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5302" w:type="pct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threeDEngr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0"/>
        <w:gridCol w:w="2785"/>
        <w:gridCol w:w="1604"/>
        <w:gridCol w:w="107"/>
        <w:gridCol w:w="1061"/>
        <w:gridCol w:w="107"/>
        <w:gridCol w:w="460"/>
        <w:gridCol w:w="1883"/>
      </w:tblGrid>
      <w:tr w:rsidR="00EB49F4" w:rsidRPr="00EB49F4" w14:paraId="50EB8A6F" w14:textId="77777777" w:rsidTr="00224ABC">
        <w:trPr>
          <w:trHeight w:val="468"/>
        </w:trPr>
        <w:tc>
          <w:tcPr>
            <w:tcW w:w="5000" w:type="pct"/>
            <w:gridSpan w:val="8"/>
            <w:tcBorders>
              <w:bottom w:val="threeDEngrave" w:sz="6" w:space="0" w:color="auto"/>
            </w:tcBorders>
            <w:shd w:val="clear" w:color="auto" w:fill="FFD966" w:themeFill="accent4" w:themeFillTint="99"/>
            <w:vAlign w:val="center"/>
          </w:tcPr>
          <w:p w14:paraId="0786B131" w14:textId="176130EC" w:rsidR="00EB49F4" w:rsidRPr="00EB49F4" w:rsidRDefault="00E9270E" w:rsidP="00EB49F4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ahoma"/>
                <w:sz w:val="28"/>
                <w:szCs w:val="24"/>
              </w:rPr>
            </w:pPr>
            <w:r>
              <w:rPr>
                <w:rFonts w:ascii="Arial Narrow" w:eastAsia="Times New Roman" w:hAnsi="Arial Narrow" w:cs="Tahoma"/>
                <w:b/>
                <w:sz w:val="28"/>
                <w:szCs w:val="24"/>
              </w:rPr>
              <w:t>Entertainment Approval Form</w:t>
            </w:r>
            <w:r w:rsidR="00BA6DAF">
              <w:rPr>
                <w:rFonts w:ascii="Arial Narrow" w:eastAsia="Times New Roman" w:hAnsi="Arial Narrow" w:cs="Tahoma"/>
                <w:b/>
                <w:sz w:val="28"/>
                <w:szCs w:val="24"/>
              </w:rPr>
              <w:t xml:space="preserve"> Prevention Services Only</w:t>
            </w:r>
          </w:p>
          <w:p w14:paraId="5548477E" w14:textId="5BEF54C7" w:rsidR="00EB49F4" w:rsidRPr="00EB49F4" w:rsidRDefault="00EB49F4" w:rsidP="00EB49F4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EB49F4">
              <w:rPr>
                <w:rFonts w:ascii="Arial Narrow" w:eastAsia="Times New Roman" w:hAnsi="Arial Narrow" w:cs="Tahoma"/>
                <w:sz w:val="24"/>
                <w:szCs w:val="24"/>
              </w:rPr>
              <w:t>Approval of</w:t>
            </w:r>
            <w:r w:rsidR="00913E41">
              <w:rPr>
                <w:rFonts w:ascii="Arial Narrow" w:eastAsia="Times New Roman" w:hAnsi="Arial Narrow" w:cs="Tahoma"/>
                <w:sz w:val="24"/>
                <w:szCs w:val="24"/>
              </w:rPr>
              <w:t xml:space="preserve"> </w:t>
            </w:r>
            <w:r w:rsidR="00E9270E">
              <w:rPr>
                <w:rFonts w:ascii="Arial Narrow" w:eastAsia="Times New Roman" w:hAnsi="Arial Narrow" w:cs="Tahoma"/>
                <w:sz w:val="24"/>
                <w:szCs w:val="24"/>
              </w:rPr>
              <w:t>Entertainment</w:t>
            </w:r>
            <w:r w:rsidRPr="00EB49F4">
              <w:rPr>
                <w:rFonts w:ascii="Arial Narrow" w:eastAsia="Times New Roman" w:hAnsi="Arial Narrow" w:cs="Tahoma"/>
                <w:sz w:val="24"/>
                <w:szCs w:val="24"/>
              </w:rPr>
              <w:t xml:space="preserve"> </w:t>
            </w:r>
            <w:r w:rsidR="00913E41">
              <w:rPr>
                <w:rFonts w:ascii="Arial Narrow" w:eastAsia="Times New Roman" w:hAnsi="Arial Narrow" w:cs="Tahoma"/>
                <w:sz w:val="24"/>
                <w:szCs w:val="24"/>
              </w:rPr>
              <w:t>Expenditure</w:t>
            </w:r>
          </w:p>
        </w:tc>
      </w:tr>
      <w:tr w:rsidR="00EB49F4" w:rsidRPr="00EB49F4" w14:paraId="06583496" w14:textId="77777777" w:rsidTr="001B72AA">
        <w:trPr>
          <w:trHeight w:hRule="exact" w:val="432"/>
        </w:trPr>
        <w:tc>
          <w:tcPr>
            <w:tcW w:w="947" w:type="pct"/>
            <w:shd w:val="clear" w:color="auto" w:fill="FFC000" w:themeFill="accent4"/>
            <w:vAlign w:val="center"/>
          </w:tcPr>
          <w:p w14:paraId="772AA01C" w14:textId="77777777" w:rsidR="00EB49F4" w:rsidRPr="001B72AA" w:rsidRDefault="00EB49F4" w:rsidP="00EB49F4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1B72AA">
              <w:rPr>
                <w:rFonts w:ascii="Arial Narrow" w:eastAsia="Times New Roman" w:hAnsi="Arial Narrow" w:cs="Tahoma"/>
                <w:b/>
                <w:sz w:val="24"/>
                <w:szCs w:val="24"/>
              </w:rPr>
              <w:t>Agency Name</w:t>
            </w:r>
          </w:p>
        </w:tc>
        <w:sdt>
          <w:sdtPr>
            <w:rPr>
              <w:rFonts w:ascii="Arial Narrow" w:eastAsia="Times New Roman" w:hAnsi="Arial Narrow" w:cs="Tahoma"/>
            </w:rPr>
            <w:id w:val="-690838195"/>
            <w:placeholder>
              <w:docPart w:val="9A7FA19D169448EA87CF094950E52E18"/>
            </w:placeholder>
            <w:showingPlcHdr/>
            <w15:color w:val="000000"/>
            <w:text/>
          </w:sdtPr>
          <w:sdtEndPr/>
          <w:sdtContent>
            <w:tc>
              <w:tcPr>
                <w:tcW w:w="2276" w:type="pct"/>
                <w:gridSpan w:val="3"/>
                <w:vAlign w:val="center"/>
              </w:tcPr>
              <w:p w14:paraId="394D3F91" w14:textId="027898B1" w:rsidR="00EB49F4" w:rsidRPr="00801864" w:rsidRDefault="00731162" w:rsidP="00EB49F4">
                <w:pPr>
                  <w:autoSpaceDE w:val="0"/>
                  <w:autoSpaceDN w:val="0"/>
                  <w:adjustRightInd w:val="0"/>
                  <w:rPr>
                    <w:rFonts w:ascii="Arial Narrow" w:eastAsia="Times New Roman" w:hAnsi="Arial Narrow" w:cs="Tahoma"/>
                  </w:rPr>
                </w:pPr>
                <w:r w:rsidRPr="005A5AFC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here</w:t>
                </w:r>
                <w:r w:rsidRPr="005A5AFC">
                  <w:rPr>
                    <w:rStyle w:val="PlaceholderText"/>
                  </w:rPr>
                  <w:t xml:space="preserve"> to enter text.</w:t>
                </w:r>
              </w:p>
            </w:tc>
          </w:sdtContent>
        </w:sdt>
        <w:tc>
          <w:tcPr>
            <w:tcW w:w="824" w:type="pct"/>
            <w:gridSpan w:val="3"/>
            <w:shd w:val="clear" w:color="auto" w:fill="FFC000" w:themeFill="accent4"/>
            <w:vAlign w:val="center"/>
          </w:tcPr>
          <w:p w14:paraId="638C7F01" w14:textId="77777777" w:rsidR="00EB49F4" w:rsidRPr="001B72AA" w:rsidRDefault="00EB49F4" w:rsidP="00EB49F4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1B72AA">
              <w:rPr>
                <w:rFonts w:ascii="Arial Narrow" w:eastAsia="Times New Roman" w:hAnsi="Arial Narrow" w:cs="Tahoma"/>
                <w:b/>
                <w:sz w:val="24"/>
                <w:szCs w:val="24"/>
              </w:rPr>
              <w:t>Contract Type</w:t>
            </w:r>
          </w:p>
        </w:tc>
        <w:sdt>
          <w:sdtPr>
            <w:rPr>
              <w:rFonts w:ascii="Arial Narrow" w:eastAsia="Times New Roman" w:hAnsi="Arial Narrow" w:cs="Tahoma"/>
            </w:rPr>
            <w:id w:val="-209638774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CP" w:value="CCP"/>
              <w:listItem w:displayText="PEP" w:value="PEP"/>
              <w:listItem w:displayText="FNL" w:value="FNL"/>
              <w:listItem w:displayText="CBP" w:value="CBP"/>
              <w:listItem w:displayText="CCERP" w:value="CCERP"/>
            </w:dropDownList>
          </w:sdtPr>
          <w:sdtEndPr/>
          <w:sdtContent>
            <w:tc>
              <w:tcPr>
                <w:tcW w:w="953" w:type="pct"/>
                <w:vAlign w:val="center"/>
              </w:tcPr>
              <w:p w14:paraId="1FF147B2" w14:textId="79D1DA6E" w:rsidR="00EB49F4" w:rsidRPr="00EB49F4" w:rsidRDefault="00C31FA2" w:rsidP="00EB49F4">
                <w:pPr>
                  <w:autoSpaceDE w:val="0"/>
                  <w:autoSpaceDN w:val="0"/>
                  <w:adjustRightInd w:val="0"/>
                  <w:rPr>
                    <w:rFonts w:ascii="Arial Narrow" w:eastAsia="Times New Roman" w:hAnsi="Arial Narrow" w:cs="Tahoma"/>
                  </w:rPr>
                </w:pPr>
                <w:r w:rsidRPr="00BF3C0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B49F4" w:rsidRPr="00EB49F4" w14:paraId="17307FBC" w14:textId="77777777" w:rsidTr="00AE4BB0">
        <w:trPr>
          <w:trHeight w:hRule="exact" w:val="432"/>
        </w:trPr>
        <w:tc>
          <w:tcPr>
            <w:tcW w:w="947" w:type="pct"/>
            <w:shd w:val="clear" w:color="auto" w:fill="FFC000" w:themeFill="accent4"/>
            <w:vAlign w:val="center"/>
          </w:tcPr>
          <w:p w14:paraId="00E60576" w14:textId="77777777" w:rsidR="00EB49F4" w:rsidRPr="001B72AA" w:rsidRDefault="00EB49F4" w:rsidP="00EB49F4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1B72AA">
              <w:rPr>
                <w:rFonts w:ascii="Arial Narrow" w:eastAsia="Times New Roman" w:hAnsi="Arial Narrow" w:cs="Tahoma"/>
                <w:b/>
                <w:sz w:val="24"/>
                <w:szCs w:val="24"/>
              </w:rPr>
              <w:t>Contact Name</w:t>
            </w:r>
          </w:p>
        </w:tc>
        <w:sdt>
          <w:sdtPr>
            <w:rPr>
              <w:rFonts w:ascii="Arial Narrow" w:eastAsia="Times New Roman" w:hAnsi="Arial Narrow" w:cs="Tahoma"/>
            </w:rPr>
            <w:id w:val="-2123766724"/>
            <w:placeholder>
              <w:docPart w:val="38A27F15CA554C2484510E1440979EE9"/>
            </w:placeholder>
            <w:showingPlcHdr/>
            <w15:color w:val="000000"/>
            <w:text/>
          </w:sdtPr>
          <w:sdtEndPr/>
          <w:sdtContent>
            <w:tc>
              <w:tcPr>
                <w:tcW w:w="2222" w:type="pct"/>
                <w:gridSpan w:val="2"/>
                <w:vAlign w:val="center"/>
              </w:tcPr>
              <w:p w14:paraId="136C1E5E" w14:textId="1576B043" w:rsidR="00EB49F4" w:rsidRPr="00801864" w:rsidRDefault="00731162" w:rsidP="00EB49F4">
                <w:pPr>
                  <w:autoSpaceDE w:val="0"/>
                  <w:autoSpaceDN w:val="0"/>
                  <w:adjustRightInd w:val="0"/>
                  <w:rPr>
                    <w:rFonts w:ascii="Arial Narrow" w:eastAsia="Times New Roman" w:hAnsi="Arial Narrow" w:cs="Tahoma"/>
                  </w:rPr>
                </w:pPr>
                <w:r w:rsidRPr="005A5AFC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here</w:t>
                </w:r>
                <w:r w:rsidRPr="005A5AFC">
                  <w:rPr>
                    <w:rStyle w:val="PlaceholderText"/>
                  </w:rPr>
                  <w:t xml:space="preserve"> to enter text.</w:t>
                </w:r>
              </w:p>
            </w:tc>
          </w:sdtContent>
        </w:sdt>
        <w:tc>
          <w:tcPr>
            <w:tcW w:w="591" w:type="pct"/>
            <w:gridSpan w:val="2"/>
            <w:shd w:val="clear" w:color="auto" w:fill="FFC000" w:themeFill="accent4"/>
            <w:vAlign w:val="center"/>
          </w:tcPr>
          <w:p w14:paraId="35D5ACDB" w14:textId="77777777" w:rsidR="00EB49F4" w:rsidRPr="00801864" w:rsidRDefault="00EB49F4" w:rsidP="00EB49F4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ahoma"/>
                <w:b/>
              </w:rPr>
            </w:pPr>
            <w:r w:rsidRPr="00801864">
              <w:rPr>
                <w:rFonts w:ascii="Arial Narrow" w:eastAsia="Times New Roman" w:hAnsi="Arial Narrow" w:cs="Tahoma"/>
                <w:b/>
              </w:rPr>
              <w:t>E-</w:t>
            </w:r>
            <w:r w:rsidRPr="001B72AA">
              <w:rPr>
                <w:rFonts w:ascii="Arial Narrow" w:eastAsia="Times New Roman" w:hAnsi="Arial Narrow" w:cs="Tahoma"/>
                <w:b/>
                <w:sz w:val="24"/>
                <w:szCs w:val="24"/>
              </w:rPr>
              <w:t>mail</w:t>
            </w:r>
          </w:p>
        </w:tc>
        <w:sdt>
          <w:sdtPr>
            <w:rPr>
              <w:rFonts w:ascii="Arial Narrow" w:eastAsia="Times New Roman" w:hAnsi="Arial Narrow" w:cs="Tahoma"/>
            </w:rPr>
            <w:id w:val="1812747155"/>
            <w:placeholder>
              <w:docPart w:val="B1131630D2F4481AA71251211FFDA018"/>
            </w:placeholder>
            <w:showingPlcHdr/>
            <w15:color w:val="000000"/>
            <w:text/>
          </w:sdtPr>
          <w:sdtEndPr/>
          <w:sdtContent>
            <w:tc>
              <w:tcPr>
                <w:tcW w:w="1240" w:type="pct"/>
                <w:gridSpan w:val="3"/>
                <w:vAlign w:val="center"/>
              </w:tcPr>
              <w:p w14:paraId="61550F15" w14:textId="45775F00" w:rsidR="00EB49F4" w:rsidRPr="00801864" w:rsidRDefault="00731162" w:rsidP="00EB49F4">
                <w:pPr>
                  <w:autoSpaceDE w:val="0"/>
                  <w:autoSpaceDN w:val="0"/>
                  <w:adjustRightInd w:val="0"/>
                  <w:rPr>
                    <w:rFonts w:ascii="Arial Narrow" w:eastAsia="Times New Roman" w:hAnsi="Arial Narrow" w:cs="Tahoma"/>
                  </w:rPr>
                </w:pPr>
                <w:r w:rsidRPr="005A5AFC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here</w:t>
                </w:r>
                <w:r w:rsidRPr="005A5AFC">
                  <w:rPr>
                    <w:rStyle w:val="PlaceholderText"/>
                  </w:rPr>
                  <w:t xml:space="preserve"> to enter text.</w:t>
                </w:r>
              </w:p>
            </w:tc>
          </w:sdtContent>
        </w:sdt>
      </w:tr>
      <w:tr w:rsidR="00EB49F4" w:rsidRPr="00EB49F4" w14:paraId="3D8A508A" w14:textId="77777777" w:rsidTr="001B72AA">
        <w:trPr>
          <w:trHeight w:hRule="exact" w:val="432"/>
        </w:trPr>
        <w:tc>
          <w:tcPr>
            <w:tcW w:w="947" w:type="pct"/>
            <w:shd w:val="clear" w:color="auto" w:fill="FFC000" w:themeFill="accent4"/>
            <w:vAlign w:val="center"/>
          </w:tcPr>
          <w:p w14:paraId="3AA10060" w14:textId="77777777" w:rsidR="00EB49F4" w:rsidRPr="001B72AA" w:rsidRDefault="00EB49F4" w:rsidP="00EB49F4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1B72AA">
              <w:rPr>
                <w:rFonts w:ascii="Arial Narrow" w:eastAsia="Times New Roman" w:hAnsi="Arial Narrow" w:cs="Tahoma"/>
                <w:b/>
                <w:sz w:val="24"/>
                <w:szCs w:val="24"/>
              </w:rPr>
              <w:t>Submission Date</w:t>
            </w:r>
          </w:p>
        </w:tc>
        <w:sdt>
          <w:sdtPr>
            <w:rPr>
              <w:rFonts w:ascii="Arial Narrow" w:eastAsia="Times New Roman" w:hAnsi="Arial Narrow" w:cs="Tahoma"/>
            </w:rPr>
            <w:id w:val="-1143739774"/>
            <w:placeholder>
              <w:docPart w:val="4E424853F1A74CE8BB2527239568338E"/>
            </w:placeholder>
            <w:showingPlcHdr/>
            <w15:color w:val="000000"/>
            <w:date w:fullDate="2025-09-11T00:00:00Z">
              <w:dateFormat w:val="dddd, 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10" w:type="pct"/>
                <w:vAlign w:val="center"/>
              </w:tcPr>
              <w:p w14:paraId="4D983BBD" w14:textId="042BD607" w:rsidR="00EB49F4" w:rsidRPr="00801864" w:rsidRDefault="000C014F" w:rsidP="00EB49F4">
                <w:pPr>
                  <w:autoSpaceDE w:val="0"/>
                  <w:autoSpaceDN w:val="0"/>
                  <w:adjustRightInd w:val="0"/>
                  <w:rPr>
                    <w:rFonts w:ascii="Arial Narrow" w:eastAsia="Times New Roman" w:hAnsi="Arial Narrow" w:cs="Tahoma"/>
                  </w:rPr>
                </w:pPr>
                <w:r w:rsidRPr="005A5AFC">
                  <w:rPr>
                    <w:rStyle w:val="PlaceholderText"/>
                  </w:rPr>
                  <w:t>Click to enter a date.</w:t>
                </w:r>
              </w:p>
            </w:tc>
          </w:sdtContent>
        </w:sdt>
        <w:tc>
          <w:tcPr>
            <w:tcW w:w="1457" w:type="pct"/>
            <w:gridSpan w:val="4"/>
            <w:shd w:val="clear" w:color="auto" w:fill="FFC000" w:themeFill="accent4"/>
            <w:vAlign w:val="center"/>
          </w:tcPr>
          <w:p w14:paraId="6438ABD5" w14:textId="77777777" w:rsidR="00EB49F4" w:rsidRPr="001B72AA" w:rsidRDefault="00EB49F4" w:rsidP="00EB49F4">
            <w:pPr>
              <w:autoSpaceDE w:val="0"/>
              <w:autoSpaceDN w:val="0"/>
              <w:adjustRightInd w:val="0"/>
              <w:jc w:val="right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1B72AA">
              <w:rPr>
                <w:rFonts w:ascii="Arial Narrow" w:eastAsia="Times New Roman" w:hAnsi="Arial Narrow" w:cs="Tahoma"/>
                <w:b/>
                <w:sz w:val="24"/>
                <w:szCs w:val="24"/>
              </w:rPr>
              <w:t>Requested Distribution Date</w:t>
            </w:r>
          </w:p>
        </w:tc>
        <w:sdt>
          <w:sdtPr>
            <w:rPr>
              <w:rFonts w:ascii="Arial Narrow" w:eastAsia="Times New Roman" w:hAnsi="Arial Narrow" w:cs="Tahoma"/>
              <w:sz w:val="20"/>
              <w:szCs w:val="20"/>
            </w:rPr>
            <w:id w:val="-358738258"/>
            <w:placeholder>
              <w:docPart w:val="7903949C71614D29837C96569AA17E71"/>
            </w:placeholder>
            <w:showingPlcHdr/>
            <w15:color w:val="000000"/>
            <w:date w:fullDate="2025-09-01T00:00:00Z">
              <w:dateFormat w:val="dddd, 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86" w:type="pct"/>
                <w:gridSpan w:val="2"/>
                <w:vAlign w:val="center"/>
              </w:tcPr>
              <w:p w14:paraId="6D24F2FA" w14:textId="1E900194" w:rsidR="00EB49F4" w:rsidRPr="00EB49F4" w:rsidRDefault="001E006A" w:rsidP="00EB49F4">
                <w:pPr>
                  <w:autoSpaceDE w:val="0"/>
                  <w:autoSpaceDN w:val="0"/>
                  <w:adjustRightInd w:val="0"/>
                  <w:rPr>
                    <w:rFonts w:ascii="Arial Narrow" w:eastAsia="Times New Roman" w:hAnsi="Arial Narrow" w:cs="Tahoma"/>
                    <w:sz w:val="20"/>
                    <w:szCs w:val="20"/>
                  </w:rPr>
                </w:pPr>
                <w:r w:rsidRPr="005A5AFC">
                  <w:rPr>
                    <w:rStyle w:val="PlaceholderText"/>
                  </w:rPr>
                  <w:t>Click to enter a date.</w:t>
                </w:r>
              </w:p>
            </w:tc>
          </w:sdtContent>
        </w:sdt>
      </w:tr>
      <w:tr w:rsidR="00EB49F4" w:rsidRPr="00EB49F4" w14:paraId="0E160883" w14:textId="77777777" w:rsidTr="00EB49F4">
        <w:trPr>
          <w:trHeight w:val="21"/>
        </w:trPr>
        <w:tc>
          <w:tcPr>
            <w:tcW w:w="5000" w:type="pct"/>
            <w:gridSpan w:val="8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E409160" w14:textId="77777777" w:rsidR="00EB49F4" w:rsidRPr="00EB49F4" w:rsidRDefault="00EB49F4" w:rsidP="00EB49F4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margin" w:tblpY="3782"/>
        <w:tblW w:w="5307" w:type="pct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threeDEngr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8"/>
        <w:gridCol w:w="6758"/>
      </w:tblGrid>
      <w:tr w:rsidR="00EB49F4" w:rsidRPr="00EB49F4" w14:paraId="28AFCC9A" w14:textId="77777777" w:rsidTr="7D6434C2">
        <w:trPr>
          <w:trHeight w:val="900"/>
        </w:trPr>
        <w:tc>
          <w:tcPr>
            <w:tcW w:w="5000" w:type="pct"/>
            <w:gridSpan w:val="2"/>
            <w:tcBorders>
              <w:bottom w:val="threeDEngrave" w:sz="6" w:space="0" w:color="auto"/>
            </w:tcBorders>
            <w:shd w:val="clear" w:color="auto" w:fill="ED7D31" w:themeFill="accent2"/>
            <w:vAlign w:val="center"/>
          </w:tcPr>
          <w:p w14:paraId="3E4D022D" w14:textId="77777777" w:rsidR="00801864" w:rsidRPr="003C09A7" w:rsidRDefault="00801864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color w:val="FFFFFF" w:themeColor="background1"/>
                <w:sz w:val="10"/>
                <w:szCs w:val="10"/>
              </w:rPr>
            </w:pPr>
          </w:p>
          <w:p w14:paraId="7E9C5990" w14:textId="77F5C18E" w:rsidR="00801864" w:rsidRPr="003C09A7" w:rsidRDefault="00801864" w:rsidP="7D6434C2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</w:rPr>
            </w:pPr>
            <w:r w:rsidRPr="7D6434C2">
              <w:rPr>
                <w:rFonts w:ascii="Arial Narrow" w:eastAsia="Times New Roman" w:hAnsi="Arial Narrow" w:cs="Tahoma"/>
              </w:rPr>
              <w:t>*</w:t>
            </w:r>
            <w:r w:rsidR="00FB31A4" w:rsidRPr="7D6434C2">
              <w:rPr>
                <w:rFonts w:ascii="Arial Narrow" w:eastAsia="Times New Roman" w:hAnsi="Arial Narrow" w:cs="Tahoma"/>
              </w:rPr>
              <w:t xml:space="preserve">Entertainment includes amusement, recreational, and social activities, and any costs directly associated with such costs (such as tickets to shows or sports events, meals, and gratuities). </w:t>
            </w:r>
            <w:r w:rsidR="00F2481E" w:rsidRPr="7D6434C2">
              <w:rPr>
                <w:rFonts w:ascii="Arial Narrow" w:eastAsia="Times New Roman" w:hAnsi="Arial Narrow" w:cs="Tahoma"/>
                <w:b/>
                <w:bCs/>
                <w:u w:val="single"/>
              </w:rPr>
              <w:t>Prior approval</w:t>
            </w:r>
            <w:r w:rsidR="00F2481E" w:rsidRPr="7D6434C2">
              <w:rPr>
                <w:rFonts w:ascii="Arial Narrow" w:eastAsia="Times New Roman" w:hAnsi="Arial Narrow" w:cs="Tahoma"/>
              </w:rPr>
              <w:t> is required by your Prevention Specialist at least </w:t>
            </w:r>
            <w:r w:rsidR="00F2481E" w:rsidRPr="7D6434C2">
              <w:rPr>
                <w:rFonts w:ascii="Arial Narrow" w:eastAsia="Times New Roman" w:hAnsi="Arial Narrow" w:cs="Tahoma"/>
                <w:b/>
                <w:bCs/>
                <w:u w:val="single"/>
              </w:rPr>
              <w:t>4 weeks in advance</w:t>
            </w:r>
            <w:r w:rsidR="00F2481E" w:rsidRPr="7D6434C2">
              <w:rPr>
                <w:rFonts w:ascii="Arial Narrow" w:eastAsia="Times New Roman" w:hAnsi="Arial Narrow" w:cs="Tahoma"/>
              </w:rPr>
              <w:t>.</w:t>
            </w:r>
          </w:p>
          <w:p w14:paraId="640ED936" w14:textId="4E358A6D" w:rsidR="00801864" w:rsidRPr="003C09A7" w:rsidRDefault="00801864" w:rsidP="7D6434C2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sz w:val="12"/>
                <w:szCs w:val="12"/>
              </w:rPr>
            </w:pPr>
          </w:p>
        </w:tc>
      </w:tr>
      <w:tr w:rsidR="00EB49F4" w:rsidRPr="00EB49F4" w14:paraId="11883497" w14:textId="77777777" w:rsidTr="7D6434C2">
        <w:trPr>
          <w:trHeight w:hRule="exact" w:val="462"/>
        </w:trPr>
        <w:tc>
          <w:tcPr>
            <w:tcW w:w="1582" w:type="pct"/>
            <w:shd w:val="clear" w:color="auto" w:fill="FFC000" w:themeFill="accent4"/>
            <w:vAlign w:val="center"/>
          </w:tcPr>
          <w:p w14:paraId="7B48FD91" w14:textId="77777777" w:rsidR="00EB49F4" w:rsidRPr="0060093C" w:rsidRDefault="00EB49F4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60093C">
              <w:rPr>
                <w:rFonts w:ascii="Arial Narrow" w:eastAsia="Times New Roman" w:hAnsi="Arial Narrow" w:cs="Tahoma"/>
                <w:b/>
                <w:sz w:val="24"/>
                <w:szCs w:val="24"/>
              </w:rPr>
              <w:t xml:space="preserve">SAPC Short-Term Objective </w:t>
            </w:r>
          </w:p>
        </w:tc>
        <w:sdt>
          <w:sdtPr>
            <w:rPr>
              <w:rFonts w:ascii="Arial Narrow" w:eastAsia="Times New Roman" w:hAnsi="Arial Narrow" w:cs="Tahoma"/>
              <w:sz w:val="20"/>
              <w:szCs w:val="20"/>
            </w:rPr>
            <w:id w:val="4245178"/>
            <w:placeholder>
              <w:docPart w:val="2014A55A3A914B97A454245CF64C761C"/>
            </w:placeholder>
            <w:dropDownList>
              <w:listItem w:displayText="[Select County Goal and Objective]" w:value="[Select County Goal and Objective]"/>
              <w:listItem w:displayText="Objective 1.1: Increase perception of underage alcohol use as harmful." w:value="Objective 1.1: Increase perception of underage alcohol use as harmful."/>
              <w:listItem w:displayText="Objective 1.2: Reduce retail availability of alcohol to underage youth." w:value="Objective 1.2: Reduce retail availability of alcohol to underage youth."/>
              <w:listItem w:displayText="Objective 1.3: Increase youth resiliency for underage drinking." w:value="Objective 1.3: Increase youth resiliency for underage drinking."/>
              <w:listItem w:displayText="Objective 2.1: Increase youth perception of underage marijuana use as harmful." w:value="Objective 2.1: Increase youth perception of underage marijuana use as harmful."/>
              <w:listItem w:displayText="Objective 2.2: Reduce retail availability of marijuana to underage youth." w:value="Objective 2.2: Reduce retail availability of marijuana to underage youth."/>
              <w:listItem w:displayText="Objective 2.3: Increase youth resiliency for cannabis use." w:value="Objective 2.3: Increase youth resiliency for cannabis use."/>
              <w:listItem w:displayText="Objective 3.1: Increase community awareness of the harms of methamphetamine." w:value="Objective 3.1: Increase community awareness of the harms of methamphetamine."/>
              <w:listItem w:displayText="Objective 3.2: Increase youth resiliency for methamphetamine use." w:value="Objective 3.2: Increase youth resiliency for methamphetamine use."/>
              <w:listItem w:displayText="Objective 4.1: Decrease in prescribing of opioid drugs for adults. " w:value="Objective 4.1: Decrease in prescribing of opioid drugs for adults. "/>
              <w:listItem w:displayText="Objective 4.2: Reduce youth access of prescription drugs." w:value="Objective 4.2: Reduce youth access of prescription drugs."/>
              <w:listItem w:displayText="Objective 4.3: Increase youth resiliency for prescription drug use." w:value="Objective 4.3: Increase youth resiliency for prescription drug use."/>
            </w:dropDownList>
          </w:sdtPr>
          <w:sdtEndPr/>
          <w:sdtContent>
            <w:tc>
              <w:tcPr>
                <w:tcW w:w="3418" w:type="pct"/>
                <w:shd w:val="clear" w:color="auto" w:fill="FFFFFF" w:themeFill="background1"/>
                <w:vAlign w:val="center"/>
              </w:tcPr>
              <w:p w14:paraId="3A34AAC6" w14:textId="4FC2BC4F" w:rsidR="00EB49F4" w:rsidRPr="00EB49F4" w:rsidRDefault="00344364" w:rsidP="00724AE5">
                <w:pPr>
                  <w:autoSpaceDE w:val="0"/>
                  <w:autoSpaceDN w:val="0"/>
                  <w:adjustRightInd w:val="0"/>
                  <w:rPr>
                    <w:rFonts w:ascii="Arial Narrow" w:eastAsia="Times New Roman" w:hAnsi="Arial Narrow" w:cs="Tahoma"/>
                    <w:sz w:val="20"/>
                    <w:szCs w:val="20"/>
                  </w:rPr>
                </w:pPr>
                <w:r>
                  <w:rPr>
                    <w:rFonts w:ascii="Arial Narrow" w:eastAsia="Times New Roman" w:hAnsi="Arial Narrow" w:cs="Tahoma"/>
                    <w:sz w:val="20"/>
                    <w:szCs w:val="20"/>
                  </w:rPr>
                  <w:t>[Select County Goal and Objective]</w:t>
                </w:r>
              </w:p>
            </w:tc>
          </w:sdtContent>
        </w:sdt>
      </w:tr>
      <w:tr w:rsidR="00EB49F4" w:rsidRPr="00EB49F4" w14:paraId="3CF7568A" w14:textId="77777777" w:rsidTr="7D6434C2">
        <w:trPr>
          <w:trHeight w:hRule="exact" w:val="683"/>
        </w:trPr>
        <w:tc>
          <w:tcPr>
            <w:tcW w:w="1582" w:type="pct"/>
            <w:shd w:val="clear" w:color="auto" w:fill="FFC000" w:themeFill="accent4"/>
            <w:vAlign w:val="center"/>
          </w:tcPr>
          <w:p w14:paraId="31564359" w14:textId="77777777" w:rsidR="00EB49F4" w:rsidRPr="0060093C" w:rsidRDefault="00EB49F4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60093C">
              <w:rPr>
                <w:rFonts w:ascii="Arial Narrow" w:eastAsia="Times New Roman" w:hAnsi="Arial Narrow" w:cs="Tahoma"/>
                <w:b/>
                <w:sz w:val="24"/>
                <w:szCs w:val="24"/>
              </w:rPr>
              <w:t>Provider Short-Term Objective</w:t>
            </w:r>
          </w:p>
        </w:tc>
        <w:tc>
          <w:tcPr>
            <w:tcW w:w="3418" w:type="pct"/>
            <w:shd w:val="clear" w:color="auto" w:fill="FFFFFF" w:themeFill="background1"/>
            <w:vAlign w:val="center"/>
          </w:tcPr>
          <w:p w14:paraId="5562738A" w14:textId="33BF5BDB" w:rsidR="00EB49F4" w:rsidRPr="00EB49F4" w:rsidRDefault="00EB49F4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sz w:val="20"/>
                <w:szCs w:val="20"/>
              </w:rPr>
            </w:pPr>
          </w:p>
        </w:tc>
      </w:tr>
      <w:tr w:rsidR="00455C85" w:rsidRPr="00EB49F4" w14:paraId="45D0DDB3" w14:textId="77777777" w:rsidTr="7D6434C2">
        <w:trPr>
          <w:trHeight w:val="465"/>
        </w:trPr>
        <w:tc>
          <w:tcPr>
            <w:tcW w:w="5000" w:type="pct"/>
            <w:gridSpan w:val="2"/>
            <w:shd w:val="clear" w:color="auto" w:fill="ED7D31" w:themeFill="accent2"/>
            <w:vAlign w:val="center"/>
          </w:tcPr>
          <w:p w14:paraId="08F1F857" w14:textId="56DC7772" w:rsidR="00455C85" w:rsidRPr="003F2FF9" w:rsidRDefault="003F2FF9" w:rsidP="003F2FF9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b/>
                <w:sz w:val="14"/>
                <w:szCs w:val="14"/>
              </w:rPr>
            </w:pPr>
            <w:r>
              <w:rPr>
                <w:rFonts w:ascii="Arial Narrow" w:eastAsia="Times New Roman" w:hAnsi="Arial Narrow" w:cs="Tahoma"/>
                <w:b/>
                <w:sz w:val="24"/>
                <w:szCs w:val="24"/>
              </w:rPr>
              <w:t xml:space="preserve">Please complete the relevant fields in each section.  </w:t>
            </w:r>
          </w:p>
        </w:tc>
      </w:tr>
      <w:tr w:rsidR="007922CB" w:rsidRPr="00EB49F4" w14:paraId="7617E895" w14:textId="77777777" w:rsidTr="7D6434C2">
        <w:trPr>
          <w:trHeight w:hRule="exact" w:val="7571"/>
        </w:trPr>
        <w:tc>
          <w:tcPr>
            <w:tcW w:w="5000" w:type="pct"/>
            <w:gridSpan w:val="2"/>
            <w:tcBorders>
              <w:bottom w:val="threeDEngrave" w:sz="6" w:space="0" w:color="auto"/>
            </w:tcBorders>
            <w:vAlign w:val="center"/>
          </w:tcPr>
          <w:p w14:paraId="6CA0CB61" w14:textId="77777777" w:rsidR="003F2FF9" w:rsidRPr="003F2FF9" w:rsidRDefault="003F2FF9" w:rsidP="7D6434C2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7D6434C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Name/Title of Event or Activity: </w:t>
            </w:r>
            <w:sdt>
              <w:sdtPr>
                <w:rPr>
                  <w:rFonts w:ascii="Arial Narrow" w:eastAsia="Times New Roman" w:hAnsi="Arial Narrow" w:cs="Arial"/>
                  <w:b/>
                  <w:bCs/>
                  <w:sz w:val="20"/>
                  <w:szCs w:val="20"/>
                </w:rPr>
                <w:id w:val="53827075"/>
                <w:placeholder>
                  <w:docPart w:val="774D109F06F2496BA6EB86DF9468C93F"/>
                </w:placeholder>
                <w:showingPlcHdr/>
                <w:text/>
              </w:sdtPr>
              <w:sdtEndPr/>
              <w:sdtContent>
                <w:r w:rsidRPr="7D6434C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6FA73029" w14:textId="77777777" w:rsidR="003F2FF9" w:rsidRPr="00F739F6" w:rsidRDefault="003F2FF9" w:rsidP="7D6434C2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bCs/>
                <w:sz w:val="14"/>
                <w:szCs w:val="14"/>
              </w:rPr>
            </w:pPr>
          </w:p>
          <w:p w14:paraId="7BEF92B2" w14:textId="77777777" w:rsidR="003F2FF9" w:rsidRPr="003F2FF9" w:rsidRDefault="003F2FF9" w:rsidP="7D6434C2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7D6434C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Type of Entertainment:</w:t>
            </w:r>
            <w:r>
              <w:br/>
            </w:r>
            <w:r w:rsidRPr="7D6434C2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(Select all that apply)</w:t>
            </w:r>
          </w:p>
          <w:p w14:paraId="30DBB5F8" w14:textId="77777777" w:rsidR="003F2FF9" w:rsidRPr="0014474C" w:rsidRDefault="003F2FF9" w:rsidP="7D6434C2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  <w:p w14:paraId="77E0B5F2" w14:textId="77777777" w:rsidR="003F2FF9" w:rsidRPr="003F2FF9" w:rsidRDefault="005A6FA6" w:rsidP="7D6434C2">
            <w:pPr>
              <w:autoSpaceDE w:val="0"/>
              <w:autoSpaceDN w:val="0"/>
              <w:adjustRightInd w:val="0"/>
              <w:ind w:left="72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 Narrow" w:eastAsia="Times New Roman" w:hAnsi="Arial Narrow" w:cs="Arial"/>
                  <w:b/>
                  <w:bCs/>
                  <w:sz w:val="20"/>
                  <w:szCs w:val="20"/>
                </w:rPr>
                <w:id w:val="-18351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FF9" w:rsidRPr="7D6434C2">
                  <w:rPr>
                    <w:rFonts w:ascii="MS Gothic" w:eastAsia="MS Gothic" w:hAnsi="MS Gothic" w:cs="Aria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F2FF9" w:rsidRPr="7D6434C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Amusement (e.g., theme park, arcade, fair)</w:t>
            </w:r>
            <w:r w:rsidR="00771F7A">
              <w:br/>
            </w:r>
            <w:sdt>
              <w:sdtPr>
                <w:rPr>
                  <w:rFonts w:ascii="Arial Narrow" w:eastAsia="Times New Roman" w:hAnsi="Arial Narrow" w:cs="Arial"/>
                  <w:b/>
                  <w:bCs/>
                  <w:sz w:val="20"/>
                  <w:szCs w:val="20"/>
                </w:rPr>
                <w:id w:val="188259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FF9" w:rsidRPr="7D6434C2">
                  <w:rPr>
                    <w:rFonts w:ascii="MS Gothic" w:eastAsia="MS Gothic" w:hAnsi="MS Gothic" w:cs="Aria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F2FF9" w:rsidRPr="7D6434C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Recreational (e.g., bowling, skating, sports)</w:t>
            </w:r>
            <w:r w:rsidR="00771F7A">
              <w:br/>
            </w:r>
            <w:sdt>
              <w:sdtPr>
                <w:rPr>
                  <w:rFonts w:ascii="Arial Narrow" w:eastAsia="Times New Roman" w:hAnsi="Arial Narrow" w:cs="Arial"/>
                  <w:b/>
                  <w:bCs/>
                  <w:sz w:val="20"/>
                  <w:szCs w:val="20"/>
                </w:rPr>
                <w:id w:val="61911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FF9" w:rsidRPr="7D6434C2">
                  <w:rPr>
                    <w:rFonts w:ascii="MS Gothic" w:eastAsia="MS Gothic" w:hAnsi="MS Gothic" w:cs="Aria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F2FF9" w:rsidRPr="7D6434C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Social (e.g., community meal, awards banquet, concert, movie)</w:t>
            </w:r>
            <w:r w:rsidR="00771F7A">
              <w:br/>
            </w:r>
            <w:sdt>
              <w:sdtPr>
                <w:rPr>
                  <w:rFonts w:ascii="Arial Narrow" w:eastAsia="Times New Roman" w:hAnsi="Arial Narrow" w:cs="Arial"/>
                  <w:b/>
                  <w:bCs/>
                  <w:sz w:val="20"/>
                  <w:szCs w:val="20"/>
                </w:rPr>
                <w:id w:val="-95001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FF9" w:rsidRPr="7D6434C2">
                  <w:rPr>
                    <w:rFonts w:ascii="MS Gothic" w:eastAsia="MS Gothic" w:hAnsi="MS Gothic" w:cs="Aria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F2FF9" w:rsidRPr="7D6434C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Other (please describe): </w:t>
            </w:r>
            <w:sdt>
              <w:sdtPr>
                <w:rPr>
                  <w:rFonts w:ascii="Arial Narrow" w:eastAsia="Times New Roman" w:hAnsi="Arial Narrow" w:cs="Arial"/>
                  <w:b/>
                  <w:bCs/>
                  <w:sz w:val="20"/>
                  <w:szCs w:val="20"/>
                </w:rPr>
                <w:id w:val="-2134699530"/>
                <w:placeholder>
                  <w:docPart w:val="9C59FDEA2CF4409EAEEB84E36B64E51C"/>
                </w:placeholder>
                <w:showingPlcHdr/>
                <w:text/>
              </w:sdtPr>
              <w:sdtEndPr/>
              <w:sdtContent>
                <w:r w:rsidR="003F2FF9" w:rsidRPr="7D6434C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02B0F05E" w14:textId="77777777" w:rsidR="003F2FF9" w:rsidRDefault="003F2FF9" w:rsidP="7D6434C2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bCs/>
                <w:sz w:val="14"/>
                <w:szCs w:val="14"/>
              </w:rPr>
            </w:pPr>
          </w:p>
          <w:p w14:paraId="748FB4A0" w14:textId="2D711CDE" w:rsidR="00A51E68" w:rsidRPr="003F2FF9" w:rsidRDefault="00A51E68" w:rsidP="7D6434C2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</w:pPr>
            <w:r w:rsidRPr="7D6434C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Will transportation</w:t>
            </w:r>
            <w:r w:rsidR="76999E05" w:rsidRPr="7D6434C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*</w:t>
            </w:r>
            <w:r w:rsidRPr="7D6434C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be provided</w:t>
            </w:r>
            <w:r w:rsidR="6584D7A4" w:rsidRPr="7D6434C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r w:rsidR="6584D7A4" w:rsidRPr="7D6434C2"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</w:rPr>
              <w:t>(e.g.</w:t>
            </w:r>
            <w:r w:rsidR="215F7E17" w:rsidRPr="7D6434C2"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</w:rPr>
              <w:t>,</w:t>
            </w:r>
            <w:r w:rsidR="6584D7A4" w:rsidRPr="7D6434C2"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</w:rPr>
              <w:t xml:space="preserve"> provided by a licensed and insured commercial transportation company)</w:t>
            </w:r>
            <w:r w:rsidRPr="7D6434C2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</w:rPr>
              <w:t>?</w:t>
            </w:r>
            <w:r w:rsidR="005614EC" w:rsidRPr="7D6434C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eastAsia="Times New Roman" w:hAnsi="Arial Narrow" w:cs="Arial"/>
                  <w:b/>
                  <w:bCs/>
                  <w:sz w:val="20"/>
                  <w:szCs w:val="20"/>
                </w:rPr>
                <w:id w:val="136039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4EC" w:rsidRPr="7D6434C2">
                  <w:rPr>
                    <w:rFonts w:ascii="MS Gothic" w:eastAsia="MS Gothic" w:hAnsi="MS Gothic" w:cs="Aria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7D6434C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Yes  </w:t>
            </w:r>
            <w:sdt>
              <w:sdtPr>
                <w:rPr>
                  <w:rFonts w:ascii="Arial Narrow" w:eastAsia="Times New Roman" w:hAnsi="Arial Narrow" w:cs="Arial"/>
                  <w:b/>
                  <w:bCs/>
                  <w:sz w:val="20"/>
                  <w:szCs w:val="20"/>
                </w:rPr>
                <w:id w:val="-203139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6434C2">
                  <w:rPr>
                    <w:rFonts w:ascii="MS Gothic" w:eastAsia="MS Gothic" w:hAnsi="MS Gothic" w:cs="Aria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7D6434C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r w:rsidR="003275B5" w:rsidRPr="7D6434C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No </w:t>
            </w:r>
            <w:r w:rsidR="00151B6E" w:rsidRPr="7D6434C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</w:p>
          <w:p w14:paraId="01022292" w14:textId="0C027CB9" w:rsidR="00A51E68" w:rsidRPr="003F2FF9" w:rsidRDefault="20433142" w:rsidP="7D6434C2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i/>
                <w:iCs/>
                <w:color w:val="FF0000"/>
                <w:sz w:val="18"/>
                <w:szCs w:val="18"/>
              </w:rPr>
            </w:pPr>
            <w:r w:rsidRPr="7D6434C2">
              <w:rPr>
                <w:rFonts w:ascii="Arial Narrow" w:eastAsia="Times New Roman" w:hAnsi="Arial Narrow" w:cs="Arial"/>
                <w:b/>
                <w:bCs/>
                <w:color w:val="FF0000"/>
                <w:sz w:val="18"/>
                <w:szCs w:val="18"/>
              </w:rPr>
              <w:t>*SAPC/DPH assumes no responsibility or liability for any transportation-related incidents, injuries, or losses.</w:t>
            </w:r>
          </w:p>
          <w:p w14:paraId="08F02D2F" w14:textId="77777777" w:rsidR="00A51E68" w:rsidRPr="00F739F6" w:rsidRDefault="00A51E68" w:rsidP="7D6434C2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bCs/>
                <w:sz w:val="14"/>
                <w:szCs w:val="14"/>
              </w:rPr>
            </w:pPr>
          </w:p>
          <w:p w14:paraId="5901E58B" w14:textId="77777777" w:rsidR="003F2FF9" w:rsidRPr="003F2FF9" w:rsidRDefault="003F2FF9" w:rsidP="7D6434C2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</w:pPr>
            <w:r w:rsidRPr="7D6434C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Brief Description of Activity:</w:t>
            </w:r>
            <w:r>
              <w:br/>
            </w:r>
            <w:r w:rsidRPr="7D6434C2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(Include purpose, participants, and how it supports prevention goals)</w:t>
            </w:r>
          </w:p>
          <w:p w14:paraId="38CFE376" w14:textId="77777777" w:rsidR="003F2FF9" w:rsidRPr="003F2FF9" w:rsidRDefault="003F2FF9" w:rsidP="7D6434C2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  <w:p w14:paraId="1A55E7CF" w14:textId="77777777" w:rsidR="003F2FF9" w:rsidRPr="003F2FF9" w:rsidRDefault="003F2FF9" w:rsidP="7D6434C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7D6434C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Event Date(s):  </w:t>
            </w:r>
            <w:sdt>
              <w:sdtPr>
                <w:rPr>
                  <w:rFonts w:ascii="Arial Narrow" w:eastAsia="Times New Roman" w:hAnsi="Arial Narrow" w:cs="Arial"/>
                  <w:b/>
                  <w:bCs/>
                  <w:sz w:val="20"/>
                  <w:szCs w:val="20"/>
                </w:rPr>
                <w:id w:val="1351217790"/>
                <w:placeholder>
                  <w:docPart w:val="5F620DE9B02B4E8296F781D1849EE3F0"/>
                </w:placeholder>
                <w:showingPlcHdr/>
                <w:text/>
              </w:sdtPr>
              <w:sdtEndPr/>
              <w:sdtContent>
                <w:r w:rsidRPr="7D6434C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6CAA9DAE" w14:textId="77777777" w:rsidR="003F2FF9" w:rsidRPr="003F2FF9" w:rsidRDefault="003F2FF9" w:rsidP="003F2FF9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7D6434C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Location/Venue:  </w:t>
            </w:r>
            <w:sdt>
              <w:sdtPr>
                <w:rPr>
                  <w:rFonts w:ascii="Arial Narrow" w:eastAsia="Times New Roman" w:hAnsi="Arial Narrow" w:cs="Arial"/>
                  <w:b/>
                  <w:bCs/>
                  <w:sz w:val="20"/>
                  <w:szCs w:val="20"/>
                </w:rPr>
                <w:id w:val="1195881504"/>
                <w:placeholder>
                  <w:docPart w:val="3B30EB8FEFBB45B9B95F5F860CC770F2"/>
                </w:placeholder>
                <w:showingPlcHdr/>
                <w:text/>
              </w:sdtPr>
              <w:sdtEndPr/>
              <w:sdtContent>
                <w:r w:rsidRPr="7D6434C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  <w:r w:rsidRPr="7D6434C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</w:p>
          <w:p w14:paraId="686FFFDD" w14:textId="77777777" w:rsidR="003F2FF9" w:rsidRPr="003F2FF9" w:rsidRDefault="003F2FF9" w:rsidP="7D6434C2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bCs/>
                <w:sz w:val="14"/>
                <w:szCs w:val="14"/>
              </w:rPr>
            </w:pPr>
          </w:p>
          <w:p w14:paraId="2BB7B19B" w14:textId="77777777" w:rsidR="003F2FF9" w:rsidRPr="003F2FF9" w:rsidRDefault="003F2FF9" w:rsidP="7D6434C2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7D6434C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Participant Type:</w:t>
            </w:r>
          </w:p>
          <w:p w14:paraId="41254580" w14:textId="77777777" w:rsidR="003F2FF9" w:rsidRPr="003F2FF9" w:rsidRDefault="003F2FF9" w:rsidP="003F2FF9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Cs/>
                <w:i/>
                <w:iCs/>
                <w:sz w:val="20"/>
                <w:szCs w:val="20"/>
              </w:rPr>
            </w:pPr>
            <w:r w:rsidRPr="003F2FF9">
              <w:rPr>
                <w:rFonts w:ascii="Arial Narrow" w:eastAsia="Times New Roman" w:hAnsi="Arial Narrow" w:cs="Arial"/>
                <w:bCs/>
                <w:i/>
                <w:iCs/>
                <w:sz w:val="20"/>
                <w:szCs w:val="20"/>
              </w:rPr>
              <w:t>(Select all that apply)</w:t>
            </w:r>
          </w:p>
          <w:p w14:paraId="4DE81032" w14:textId="77777777" w:rsidR="003F2FF9" w:rsidRPr="003F2FF9" w:rsidRDefault="003F2FF9" w:rsidP="7D6434C2">
            <w:pPr>
              <w:autoSpaceDE w:val="0"/>
              <w:autoSpaceDN w:val="0"/>
              <w:adjustRightInd w:val="0"/>
              <w:ind w:left="72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br/>
            </w:r>
            <w:r w:rsidRPr="7D6434C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eastAsia="Times New Roman" w:hAnsi="Arial Narrow" w:cs="Arial"/>
                  <w:b/>
                  <w:bCs/>
                  <w:sz w:val="20"/>
                  <w:szCs w:val="20"/>
                </w:rPr>
                <w:id w:val="-160256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6434C2">
                  <w:rPr>
                    <w:rFonts w:ascii="MS Gothic" w:eastAsia="MS Gothic" w:hAnsi="MS Gothic" w:cs="Aria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7D6434C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 High School Students</w:t>
            </w:r>
            <w:r>
              <w:br/>
            </w:r>
            <w:r w:rsidRPr="7D6434C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eastAsia="Times New Roman" w:hAnsi="Arial Narrow" w:cs="Arial"/>
                  <w:b/>
                  <w:bCs/>
                  <w:sz w:val="20"/>
                  <w:szCs w:val="20"/>
                </w:rPr>
                <w:id w:val="-161096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6434C2">
                  <w:rPr>
                    <w:rFonts w:ascii="MS Gothic" w:eastAsia="MS Gothic" w:hAnsi="MS Gothic" w:cs="Aria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7D6434C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 Middle School Students</w:t>
            </w:r>
            <w:r>
              <w:br/>
            </w:r>
            <w:r w:rsidRPr="7D6434C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eastAsia="Times New Roman" w:hAnsi="Arial Narrow" w:cs="Arial"/>
                  <w:b/>
                  <w:bCs/>
                  <w:sz w:val="20"/>
                  <w:szCs w:val="20"/>
                </w:rPr>
                <w:id w:val="-199649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6434C2">
                  <w:rPr>
                    <w:rFonts w:ascii="MS Gothic" w:eastAsia="MS Gothic" w:hAnsi="MS Gothic" w:cs="Aria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7D6434C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Parents/Guardians</w:t>
            </w:r>
            <w:r>
              <w:br/>
            </w:r>
            <w:r w:rsidRPr="7D6434C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eastAsia="Times New Roman" w:hAnsi="Arial Narrow" w:cs="Arial"/>
                  <w:b/>
                  <w:bCs/>
                  <w:sz w:val="20"/>
                  <w:szCs w:val="20"/>
                </w:rPr>
                <w:id w:val="-171394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6434C2">
                  <w:rPr>
                    <w:rFonts w:ascii="MS Gothic" w:eastAsia="MS Gothic" w:hAnsi="MS Gothic" w:cs="Aria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7D6434C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Other (please describe):  </w:t>
            </w:r>
            <w:sdt>
              <w:sdtPr>
                <w:rPr>
                  <w:rFonts w:ascii="Arial Narrow" w:eastAsia="Times New Roman" w:hAnsi="Arial Narrow" w:cs="Arial"/>
                  <w:b/>
                  <w:bCs/>
                  <w:sz w:val="20"/>
                  <w:szCs w:val="20"/>
                </w:rPr>
                <w:id w:val="1191419520"/>
                <w:placeholder>
                  <w:docPart w:val="2BB32854B0994FEC8B37DF4B47BBA9DD"/>
                </w:placeholder>
                <w:showingPlcHdr/>
                <w:text/>
              </w:sdtPr>
              <w:sdtEndPr/>
              <w:sdtContent>
                <w:r w:rsidRPr="7D6434C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5AC2400E" w14:textId="77777777" w:rsidR="003F2FF9" w:rsidRPr="00F739F6" w:rsidRDefault="003F2FF9" w:rsidP="7D6434C2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bCs/>
                <w:sz w:val="14"/>
                <w:szCs w:val="14"/>
              </w:rPr>
            </w:pPr>
          </w:p>
          <w:p w14:paraId="69203685" w14:textId="77777777" w:rsidR="003F2FF9" w:rsidRPr="003F2FF9" w:rsidRDefault="003F2FF9" w:rsidP="7D6434C2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7D6434C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Estimated Number of Participants:  </w:t>
            </w:r>
            <w:sdt>
              <w:sdtPr>
                <w:rPr>
                  <w:rFonts w:ascii="Arial Narrow" w:eastAsia="Times New Roman" w:hAnsi="Arial Narrow" w:cs="Arial"/>
                  <w:b/>
                  <w:bCs/>
                  <w:sz w:val="20"/>
                  <w:szCs w:val="20"/>
                </w:rPr>
                <w:id w:val="-72514976"/>
                <w:placeholder>
                  <w:docPart w:val="3D90DA1E71F24C009268E1D31A145D14"/>
                </w:placeholder>
                <w:showingPlcHdr/>
                <w:text/>
              </w:sdtPr>
              <w:sdtEndPr/>
              <w:sdtContent>
                <w:r w:rsidRPr="7D6434C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13D87991" w14:textId="77777777" w:rsidR="003F2FF9" w:rsidRPr="00F739F6" w:rsidRDefault="003F2FF9" w:rsidP="7D6434C2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bCs/>
                <w:sz w:val="14"/>
                <w:szCs w:val="14"/>
              </w:rPr>
            </w:pPr>
          </w:p>
          <w:p w14:paraId="3F3D6BF6" w14:textId="7D31C2E5" w:rsidR="003F2FF9" w:rsidRDefault="003F2FF9" w:rsidP="7D6434C2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7D6434C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Estimated Cost:  </w:t>
            </w:r>
            <w:sdt>
              <w:sdtPr>
                <w:rPr>
                  <w:rFonts w:ascii="Arial Narrow" w:eastAsia="Times New Roman" w:hAnsi="Arial Narrow" w:cs="Arial"/>
                  <w:b/>
                  <w:bCs/>
                  <w:sz w:val="20"/>
                  <w:szCs w:val="20"/>
                </w:rPr>
                <w:id w:val="-35981884"/>
                <w:placeholder>
                  <w:docPart w:val="8242B74C975F48A6BEFD12BD607B24CA"/>
                </w:placeholder>
                <w:showingPlcHdr/>
                <w:text/>
              </w:sdtPr>
              <w:sdtEndPr/>
              <w:sdtContent>
                <w:r w:rsidRPr="7D6434C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46280440" w14:textId="77777777" w:rsidR="005B6875" w:rsidRPr="005B6875" w:rsidRDefault="005B6875" w:rsidP="7D6434C2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bCs/>
                <w:sz w:val="14"/>
                <w:szCs w:val="14"/>
              </w:rPr>
            </w:pPr>
          </w:p>
          <w:p w14:paraId="32639EE6" w14:textId="77777777" w:rsidR="003F2FF9" w:rsidRPr="003F2FF9" w:rsidRDefault="003F2FF9" w:rsidP="003F2FF9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 w:rsidRPr="003F2FF9">
              <w:rPr>
                <w:rFonts w:ascii="Arial Narrow" w:eastAsia="Times New Roman" w:hAnsi="Arial Narrow" w:cs="Arial"/>
                <w:bCs/>
                <w:i/>
                <w:iCs/>
                <w:sz w:val="20"/>
                <w:szCs w:val="20"/>
              </w:rPr>
              <w:t>(Provide documentation that supports the proposed costs (e.g., vendor quotes, invoices, or estimates)</w:t>
            </w:r>
          </w:p>
          <w:p w14:paraId="7C1E5806" w14:textId="77777777" w:rsidR="00C31FA2" w:rsidRPr="003F2FF9" w:rsidRDefault="00C31FA2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023C8599" w14:textId="77777777" w:rsidR="00C31FA2" w:rsidRPr="003F2FF9" w:rsidRDefault="00C31FA2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69433626" w14:textId="77777777" w:rsidR="00C31FA2" w:rsidRPr="003F2FF9" w:rsidRDefault="00C31FA2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4620ABD0" w14:textId="77777777" w:rsidR="00C31FA2" w:rsidRPr="003F2FF9" w:rsidRDefault="00C31FA2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44D19FB2" w14:textId="77777777" w:rsidR="00C31FA2" w:rsidRPr="003F2FF9" w:rsidRDefault="00C31FA2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412DB8FC" w14:textId="77777777" w:rsidR="00C31FA2" w:rsidRPr="003F2FF9" w:rsidRDefault="00C31FA2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3675DE08" w14:textId="77777777" w:rsidR="00C31FA2" w:rsidRPr="003F2FF9" w:rsidRDefault="00C31FA2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6F858F28" w14:textId="77777777" w:rsidR="00C31FA2" w:rsidRPr="003F2FF9" w:rsidRDefault="00C31FA2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1ECEC410" w14:textId="77777777" w:rsidR="00C31FA2" w:rsidRPr="003F2FF9" w:rsidRDefault="00C31FA2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427808FC" w14:textId="77777777" w:rsidR="00C31FA2" w:rsidRPr="003F2FF9" w:rsidRDefault="00C31FA2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43861492" w14:textId="77777777" w:rsidR="00C31FA2" w:rsidRPr="003F2FF9" w:rsidRDefault="00C31FA2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0C8B82BD" w14:textId="77777777" w:rsidR="00C31FA2" w:rsidRPr="003F2FF9" w:rsidRDefault="00C31FA2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6906B1DD" w14:textId="77777777" w:rsidR="00C31FA2" w:rsidRPr="003F2FF9" w:rsidRDefault="00C31FA2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472BC423" w14:textId="77777777" w:rsidR="00C31FA2" w:rsidRPr="003F2FF9" w:rsidRDefault="00C31FA2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0D27B755" w14:textId="77777777" w:rsidR="00C31FA2" w:rsidRPr="003F2FF9" w:rsidRDefault="00C31FA2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679866DE" w14:textId="77777777" w:rsidR="00C31FA2" w:rsidRPr="003F2FF9" w:rsidRDefault="00C31FA2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4C638E5E" w14:textId="77777777" w:rsidR="00C31FA2" w:rsidRPr="003F2FF9" w:rsidRDefault="00C31FA2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60B7FE19" w14:textId="77777777" w:rsidR="00C31FA2" w:rsidRPr="003F2FF9" w:rsidRDefault="00C31FA2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2F849841" w14:textId="77777777" w:rsidR="00C31FA2" w:rsidRPr="003F2FF9" w:rsidRDefault="00C31FA2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645611BF" w14:textId="77777777" w:rsidR="00C31FA2" w:rsidRPr="003F2FF9" w:rsidRDefault="00C31FA2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25FCE58D" w14:textId="77777777" w:rsidR="00C31FA2" w:rsidRPr="003F2FF9" w:rsidRDefault="00C31FA2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602B6E75" w14:textId="77777777" w:rsidR="00C31FA2" w:rsidRPr="003F2FF9" w:rsidRDefault="00C31FA2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1BDC7B32" w14:textId="77777777" w:rsidR="00C31FA2" w:rsidRPr="003F2FF9" w:rsidRDefault="00C31FA2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3939B66B" w14:textId="41ABF247" w:rsidR="00C31FA2" w:rsidRPr="003F2FF9" w:rsidRDefault="00C31FA2" w:rsidP="00724AE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</w:tr>
    </w:tbl>
    <w:p w14:paraId="499941C8" w14:textId="77777777" w:rsidR="002D6079" w:rsidRDefault="002D6079" w:rsidP="0064268F"/>
    <w:tbl>
      <w:tblPr>
        <w:tblpPr w:leftFromText="180" w:rightFromText="180" w:vertAnchor="page" w:horzAnchor="margin" w:tblpY="1389"/>
        <w:tblW w:w="5302" w:type="pct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threeDEngr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7"/>
      </w:tblGrid>
      <w:tr w:rsidR="00611536" w:rsidRPr="00EB49F4" w14:paraId="4AB6ABDF" w14:textId="77777777" w:rsidTr="00172F30">
        <w:trPr>
          <w:trHeight w:val="945"/>
        </w:trPr>
        <w:tc>
          <w:tcPr>
            <w:tcW w:w="5000" w:type="pct"/>
            <w:shd w:val="clear" w:color="auto" w:fill="ED7D31" w:themeFill="accent2"/>
            <w:vAlign w:val="center"/>
          </w:tcPr>
          <w:p w14:paraId="52867250" w14:textId="77777777" w:rsidR="00172F30" w:rsidRDefault="00172F30" w:rsidP="003F2FF9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  <w:p w14:paraId="3E342B7F" w14:textId="1239E803" w:rsidR="003F2FF9" w:rsidRDefault="003F2FF9" w:rsidP="003F2FF9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60093C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Provide a detailed program proposal, including </w:t>
            </w:r>
            <w:r w:rsidR="00A94CD5">
              <w:rPr>
                <w:rFonts w:ascii="Arial Narrow" w:eastAsia="Times New Roman" w:hAnsi="Arial Narrow" w:cs="Arial"/>
                <w:b/>
                <w:sz w:val="24"/>
                <w:szCs w:val="24"/>
              </w:rPr>
              <w:t>justification and</w:t>
            </w:r>
            <w:r w:rsidRPr="0060093C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prevention activities</w:t>
            </w:r>
            <w:r w:rsidR="00A94CD5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. </w:t>
            </w:r>
            <w:r w:rsidRPr="0060093C">
              <w:rPr>
                <w:rFonts w:ascii="Arial Narrow" w:eastAsia="Times New Roman" w:hAnsi="Arial Narrow" w:cs="Arial"/>
                <w:b/>
                <w:sz w:val="24"/>
                <w:szCs w:val="24"/>
              </w:rPr>
              <w:t>Activities must be tied directly to a prevention activity/programmatic purpose.</w:t>
            </w:r>
          </w:p>
          <w:p w14:paraId="159D32E8" w14:textId="72757AAE" w:rsidR="00611536" w:rsidRPr="001F2FFB" w:rsidRDefault="00611536" w:rsidP="00611536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</w:tc>
      </w:tr>
      <w:tr w:rsidR="00611536" w:rsidRPr="00EB49F4" w14:paraId="5B8E3AD5" w14:textId="77777777" w:rsidTr="00172F30">
        <w:trPr>
          <w:trHeight w:val="9786"/>
        </w:trPr>
        <w:tc>
          <w:tcPr>
            <w:tcW w:w="5000" w:type="pct"/>
            <w:shd w:val="clear" w:color="auto" w:fill="FFFFFF" w:themeFill="background1"/>
            <w:vAlign w:val="center"/>
          </w:tcPr>
          <w:p w14:paraId="723527A0" w14:textId="77777777" w:rsidR="00611536" w:rsidRDefault="00611536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  <w:p w14:paraId="31088CCF" w14:textId="61AFD19B" w:rsidR="00611536" w:rsidRPr="003F2FF9" w:rsidRDefault="00611536" w:rsidP="003F2FF9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</w:p>
          <w:p w14:paraId="300EA65C" w14:textId="77777777" w:rsidR="00611536" w:rsidRPr="003F2FF9" w:rsidRDefault="00611536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Cs/>
                <w:i/>
                <w:iCs/>
                <w:sz w:val="18"/>
                <w:szCs w:val="18"/>
              </w:rPr>
            </w:pPr>
          </w:p>
          <w:p w14:paraId="3D10E400" w14:textId="47E3B0D1" w:rsidR="00611536" w:rsidRDefault="00611536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Cs/>
                <w:i/>
                <w:iCs/>
                <w:sz w:val="18"/>
                <w:szCs w:val="18"/>
              </w:rPr>
            </w:pPr>
          </w:p>
          <w:p w14:paraId="3852281B" w14:textId="77777777" w:rsidR="003F2FF9" w:rsidRDefault="003F2FF9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Cs/>
                <w:i/>
                <w:iCs/>
                <w:sz w:val="18"/>
                <w:szCs w:val="18"/>
              </w:rPr>
            </w:pPr>
          </w:p>
          <w:p w14:paraId="28FFFA1C" w14:textId="77777777" w:rsidR="003F2FF9" w:rsidRDefault="003F2FF9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Cs/>
                <w:i/>
                <w:iCs/>
                <w:sz w:val="18"/>
                <w:szCs w:val="18"/>
              </w:rPr>
            </w:pPr>
          </w:p>
          <w:p w14:paraId="2807681F" w14:textId="77777777" w:rsidR="003F2FF9" w:rsidRDefault="003F2FF9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Cs/>
                <w:i/>
                <w:iCs/>
                <w:sz w:val="18"/>
                <w:szCs w:val="18"/>
              </w:rPr>
            </w:pPr>
          </w:p>
          <w:p w14:paraId="0346AB81" w14:textId="77777777" w:rsidR="003F2FF9" w:rsidRPr="003F2FF9" w:rsidRDefault="003F2FF9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</w:p>
          <w:p w14:paraId="18C48F82" w14:textId="77777777" w:rsidR="00611536" w:rsidRDefault="00611536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7F3A550C" w14:textId="77777777" w:rsidR="003F2FF9" w:rsidRDefault="003F2FF9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037A91ED" w14:textId="77777777" w:rsidR="003F2FF9" w:rsidRDefault="003F2FF9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0BE8A3C4" w14:textId="77777777" w:rsidR="003F2FF9" w:rsidRDefault="003F2FF9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70901911" w14:textId="77777777" w:rsidR="003F2FF9" w:rsidRDefault="003F2FF9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2944566F" w14:textId="77777777" w:rsidR="003F2FF9" w:rsidRDefault="003F2FF9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58A756D1" w14:textId="77777777" w:rsidR="003F2FF9" w:rsidRDefault="003F2FF9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5B94920D" w14:textId="77777777" w:rsidR="003F2FF9" w:rsidRDefault="003F2FF9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7425D47A" w14:textId="77777777" w:rsidR="003F2FF9" w:rsidRDefault="003F2FF9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645FEE1E" w14:textId="77777777" w:rsidR="00EC6B0C" w:rsidRDefault="00EC6B0C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3BF1E7C4" w14:textId="77777777" w:rsidR="00EC6B0C" w:rsidRDefault="00EC6B0C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3F406C93" w14:textId="77777777" w:rsidR="00EC6B0C" w:rsidRDefault="00EC6B0C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6FFA5665" w14:textId="77777777" w:rsidR="00EC6B0C" w:rsidRDefault="00EC6B0C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045492D9" w14:textId="77777777" w:rsidR="00EC6B0C" w:rsidRDefault="00EC6B0C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7420ACB7" w14:textId="77777777" w:rsidR="00EC6B0C" w:rsidRDefault="00EC6B0C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171A2F00" w14:textId="77777777" w:rsidR="00EC6B0C" w:rsidRDefault="00EC6B0C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5B78DD84" w14:textId="77777777" w:rsidR="00EC6B0C" w:rsidRDefault="00EC6B0C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3FA0CC68" w14:textId="77777777" w:rsidR="00EC6B0C" w:rsidRDefault="00EC6B0C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0DF17760" w14:textId="77777777" w:rsidR="00EC6B0C" w:rsidRDefault="00EC6B0C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7A72D22F" w14:textId="77777777" w:rsidR="00EC6B0C" w:rsidRDefault="00EC6B0C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7E8660C0" w14:textId="77777777" w:rsidR="00EC6B0C" w:rsidRDefault="00EC6B0C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59A6EBD5" w14:textId="77777777" w:rsidR="00EC6B0C" w:rsidRDefault="00EC6B0C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1438691D" w14:textId="77777777" w:rsidR="00EC6B0C" w:rsidRDefault="00EC6B0C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5634C1FC" w14:textId="77777777" w:rsidR="00EC6B0C" w:rsidRDefault="00EC6B0C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2008C166" w14:textId="77777777" w:rsidR="00EC6B0C" w:rsidRDefault="00EC6B0C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3A8E6B5E" w14:textId="77777777" w:rsidR="00EC6B0C" w:rsidRDefault="00EC6B0C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68158845" w14:textId="77777777" w:rsidR="00EC6B0C" w:rsidRDefault="00EC6B0C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7B817D23" w14:textId="77777777" w:rsidR="00EC6B0C" w:rsidRDefault="00EC6B0C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3C5402A7" w14:textId="77777777" w:rsidR="00EC6B0C" w:rsidRDefault="00EC6B0C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7952D63B" w14:textId="77777777" w:rsidR="00EC6B0C" w:rsidRDefault="00EC6B0C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42D5ADAC" w14:textId="77777777" w:rsidR="00EC6B0C" w:rsidRDefault="00EC6B0C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7ED5940C" w14:textId="77777777" w:rsidR="00EC6B0C" w:rsidRDefault="00EC6B0C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4C079FE7" w14:textId="77777777" w:rsidR="00EC6B0C" w:rsidRPr="00D452C6" w:rsidRDefault="00EC6B0C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margin" w:tblpY="12381"/>
        <w:tblW w:w="5302" w:type="pct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threeDEngr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5"/>
        <w:gridCol w:w="3386"/>
        <w:gridCol w:w="1167"/>
        <w:gridCol w:w="2449"/>
      </w:tblGrid>
      <w:tr w:rsidR="00A94CD5" w:rsidRPr="00EB49F4" w14:paraId="6F0D01CF" w14:textId="77777777" w:rsidTr="00A94CD5">
        <w:trPr>
          <w:trHeight w:val="855"/>
        </w:trPr>
        <w:tc>
          <w:tcPr>
            <w:tcW w:w="5000" w:type="pct"/>
            <w:gridSpan w:val="4"/>
            <w:shd w:val="clear" w:color="auto" w:fill="FFD966" w:themeFill="accent4" w:themeFillTint="99"/>
            <w:vAlign w:val="center"/>
          </w:tcPr>
          <w:p w14:paraId="29BDBD1E" w14:textId="77777777" w:rsidR="00A94CD5" w:rsidRPr="001F16FC" w:rsidRDefault="00A94CD5" w:rsidP="00A94CD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sz w:val="20"/>
                <w:szCs w:val="18"/>
              </w:rPr>
            </w:pPr>
            <w:r w:rsidRPr="00D452C6">
              <w:rPr>
                <w:rFonts w:ascii="Arial Narrow" w:eastAsia="Times New Roman" w:hAnsi="Arial Narrow" w:cs="Tahoma"/>
                <w:sz w:val="20"/>
                <w:szCs w:val="18"/>
              </w:rPr>
              <w:t xml:space="preserve">By signing below, you are indicating that the attached document(s) follows all agency policies and procedures and comply with the </w:t>
            </w:r>
            <w:r>
              <w:rPr>
                <w:rFonts w:ascii="Arial Narrow" w:eastAsia="Times New Roman" w:hAnsi="Arial Narrow" w:cs="Tahoma"/>
                <w:sz w:val="20"/>
                <w:szCs w:val="18"/>
              </w:rPr>
              <w:t>grant funding requirements for use of entertainment activities for SAPC prevention programs.</w:t>
            </w:r>
          </w:p>
        </w:tc>
      </w:tr>
      <w:tr w:rsidR="00A94CD5" w:rsidRPr="00EB49F4" w14:paraId="30D5F02A" w14:textId="77777777" w:rsidTr="00A94CD5">
        <w:trPr>
          <w:trHeight w:hRule="exact" w:val="762"/>
        </w:trPr>
        <w:tc>
          <w:tcPr>
            <w:tcW w:w="1455" w:type="pct"/>
            <w:tcBorders>
              <w:bottom w:val="threeDEngrave" w:sz="6" w:space="0" w:color="auto"/>
            </w:tcBorders>
            <w:shd w:val="clear" w:color="auto" w:fill="FFC000" w:themeFill="accent4"/>
            <w:vAlign w:val="center"/>
          </w:tcPr>
          <w:p w14:paraId="610B6133" w14:textId="77777777" w:rsidR="00A94CD5" w:rsidRPr="001B72AA" w:rsidRDefault="00A94CD5" w:rsidP="00A94CD5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1B72AA">
              <w:rPr>
                <w:rFonts w:ascii="Arial Narrow" w:eastAsia="Times New Roman" w:hAnsi="Arial Narrow" w:cs="Arial"/>
                <w:b/>
                <w:sz w:val="24"/>
                <w:szCs w:val="24"/>
              </w:rPr>
              <w:t>Signature Program Director</w:t>
            </w:r>
          </w:p>
        </w:tc>
        <w:tc>
          <w:tcPr>
            <w:tcW w:w="1714" w:type="pct"/>
            <w:tcBorders>
              <w:bottom w:val="threeDEngrave" w:sz="6" w:space="0" w:color="auto"/>
            </w:tcBorders>
            <w:shd w:val="clear" w:color="auto" w:fill="FFFFFF"/>
            <w:vAlign w:val="center"/>
          </w:tcPr>
          <w:p w14:paraId="0C9CDD3D" w14:textId="77777777" w:rsidR="00A94CD5" w:rsidRPr="00801864" w:rsidRDefault="00A94CD5" w:rsidP="00A94CD5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sz w:val="20"/>
                <w:szCs w:val="20"/>
              </w:rPr>
            </w:pPr>
          </w:p>
        </w:tc>
        <w:tc>
          <w:tcPr>
            <w:tcW w:w="591" w:type="pct"/>
            <w:tcBorders>
              <w:bottom w:val="threeDEngrave" w:sz="6" w:space="0" w:color="auto"/>
            </w:tcBorders>
            <w:shd w:val="clear" w:color="auto" w:fill="FFC000" w:themeFill="accent4"/>
            <w:vAlign w:val="center"/>
          </w:tcPr>
          <w:p w14:paraId="78E01C5D" w14:textId="77777777" w:rsidR="00A94CD5" w:rsidRPr="0060093C" w:rsidRDefault="00A94CD5" w:rsidP="00A94CD5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60093C">
              <w:rPr>
                <w:rFonts w:ascii="Arial Narrow" w:eastAsia="Times New Roman" w:hAnsi="Arial Narrow" w:cs="Tahoma"/>
                <w:b/>
                <w:sz w:val="24"/>
                <w:szCs w:val="24"/>
              </w:rPr>
              <w:t>Date</w:t>
            </w:r>
          </w:p>
        </w:tc>
        <w:sdt>
          <w:sdtPr>
            <w:rPr>
              <w:rFonts w:ascii="Arial Narrow" w:eastAsia="Times New Roman" w:hAnsi="Arial Narrow" w:cs="Tahoma"/>
              <w:sz w:val="20"/>
              <w:szCs w:val="20"/>
            </w:rPr>
            <w:id w:val="1928075441"/>
            <w:placeholder>
              <w:docPart w:val="50D5552BC743456B9B24E6C1DF6FCE70"/>
            </w:placeholder>
            <w:showingPlcHdr/>
            <w15:color w:val="000000"/>
            <w:date w:fullDate="2025-09-01T00:00:00Z">
              <w:dateFormat w:val="dddd, 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40" w:type="pct"/>
                <w:tcBorders>
                  <w:bottom w:val="threeDEngrave" w:sz="6" w:space="0" w:color="auto"/>
                </w:tcBorders>
                <w:shd w:val="clear" w:color="auto" w:fill="FFFFFF"/>
                <w:vAlign w:val="center"/>
              </w:tcPr>
              <w:p w14:paraId="48AD0642" w14:textId="77777777" w:rsidR="00A94CD5" w:rsidRPr="00EB49F4" w:rsidRDefault="00A94CD5" w:rsidP="00A94CD5">
                <w:pPr>
                  <w:autoSpaceDE w:val="0"/>
                  <w:autoSpaceDN w:val="0"/>
                  <w:adjustRightInd w:val="0"/>
                  <w:jc w:val="center"/>
                  <w:rPr>
                    <w:rFonts w:ascii="Arial Narrow" w:eastAsia="Times New Roman" w:hAnsi="Arial Narrow" w:cs="Tahoma"/>
                    <w:b/>
                    <w:color w:val="FFFFFF"/>
                    <w:szCs w:val="20"/>
                  </w:rPr>
                </w:pPr>
                <w:r w:rsidRPr="005A5AFC">
                  <w:rPr>
                    <w:rStyle w:val="PlaceholderText"/>
                  </w:rPr>
                  <w:t>Click to enter a date.</w:t>
                </w:r>
              </w:p>
            </w:tc>
          </w:sdtContent>
        </w:sdt>
      </w:tr>
    </w:tbl>
    <w:p w14:paraId="425E8E78" w14:textId="77777777" w:rsidR="002D6079" w:rsidRDefault="002D6079" w:rsidP="0064268F"/>
    <w:p w14:paraId="660252FE" w14:textId="77777777" w:rsidR="002D6079" w:rsidRDefault="002D6079" w:rsidP="0064268F"/>
    <w:tbl>
      <w:tblPr>
        <w:tblpPr w:leftFromText="180" w:rightFromText="180" w:vertAnchor="page" w:horzAnchor="margin" w:tblpY="1636"/>
        <w:tblW w:w="5302" w:type="pct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threeDEngr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5"/>
        <w:gridCol w:w="2771"/>
        <w:gridCol w:w="1782"/>
        <w:gridCol w:w="2449"/>
      </w:tblGrid>
      <w:tr w:rsidR="00611536" w:rsidRPr="00EB49F4" w14:paraId="7319B824" w14:textId="77777777" w:rsidTr="1C24CCD6">
        <w:trPr>
          <w:trHeight w:val="405"/>
        </w:trPr>
        <w:tc>
          <w:tcPr>
            <w:tcW w:w="5000" w:type="pct"/>
            <w:gridSpan w:val="4"/>
            <w:shd w:val="clear" w:color="auto" w:fill="ED7D31" w:themeFill="accent2"/>
            <w:vAlign w:val="center"/>
          </w:tcPr>
          <w:p w14:paraId="7AB4547A" w14:textId="77777777" w:rsidR="00611536" w:rsidRPr="001F2FFB" w:rsidRDefault="00611536" w:rsidP="00611536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1F2FFB">
              <w:rPr>
                <w:rFonts w:ascii="Arial Narrow" w:eastAsia="Times New Roman" w:hAnsi="Arial Narrow" w:cs="Tahoma"/>
                <w:b/>
                <w:sz w:val="24"/>
                <w:szCs w:val="24"/>
              </w:rPr>
              <w:t xml:space="preserve">Approval Notification – For SAPC Use Only </w:t>
            </w:r>
          </w:p>
        </w:tc>
      </w:tr>
      <w:tr w:rsidR="00611536" w:rsidRPr="00EB49F4" w14:paraId="04CAC615" w14:textId="77777777" w:rsidTr="1C24CCD6">
        <w:trPr>
          <w:trHeight w:val="491"/>
        </w:trPr>
        <w:tc>
          <w:tcPr>
            <w:tcW w:w="1455" w:type="pct"/>
            <w:shd w:val="clear" w:color="auto" w:fill="FFC000" w:themeFill="accent4"/>
            <w:vAlign w:val="center"/>
          </w:tcPr>
          <w:p w14:paraId="3CBA259B" w14:textId="77777777" w:rsidR="00611536" w:rsidRPr="001B72AA" w:rsidRDefault="00611536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1B72AA">
              <w:rPr>
                <w:rFonts w:ascii="Arial Narrow" w:eastAsia="Times New Roman" w:hAnsi="Arial Narrow" w:cs="Arial"/>
                <w:b/>
                <w:sz w:val="24"/>
                <w:szCs w:val="24"/>
              </w:rPr>
              <w:t>Signature Prevention Staff</w:t>
            </w:r>
          </w:p>
        </w:tc>
        <w:tc>
          <w:tcPr>
            <w:tcW w:w="1403" w:type="pct"/>
            <w:vAlign w:val="center"/>
          </w:tcPr>
          <w:p w14:paraId="4C416DC5" w14:textId="77777777" w:rsidR="00611536" w:rsidRPr="00801864" w:rsidRDefault="00611536" w:rsidP="00611536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  <w:tc>
          <w:tcPr>
            <w:tcW w:w="902" w:type="pct"/>
            <w:shd w:val="clear" w:color="auto" w:fill="FFC000" w:themeFill="accent4"/>
            <w:vAlign w:val="center"/>
          </w:tcPr>
          <w:p w14:paraId="051CFCD5" w14:textId="77777777" w:rsidR="00611536" w:rsidRPr="00801864" w:rsidRDefault="00611536" w:rsidP="00611536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ahoma"/>
                <w:b/>
                <w:sz w:val="24"/>
                <w:szCs w:val="20"/>
              </w:rPr>
            </w:pPr>
            <w:r>
              <w:rPr>
                <w:rFonts w:ascii="Arial Narrow" w:eastAsia="Times New Roman" w:hAnsi="Arial Narrow" w:cs="Tahoma"/>
                <w:b/>
                <w:sz w:val="24"/>
                <w:szCs w:val="20"/>
              </w:rPr>
              <w:t xml:space="preserve">Approved </w:t>
            </w:r>
            <w:r w:rsidRPr="00801864">
              <w:rPr>
                <w:rFonts w:ascii="Arial Narrow" w:eastAsia="Times New Roman" w:hAnsi="Arial Narrow" w:cs="Tahoma"/>
                <w:b/>
                <w:sz w:val="24"/>
                <w:szCs w:val="20"/>
              </w:rPr>
              <w:t>Date</w:t>
            </w:r>
          </w:p>
        </w:tc>
        <w:sdt>
          <w:sdtPr>
            <w:rPr>
              <w:rFonts w:ascii="Arial Narrow" w:eastAsia="Times New Roman" w:hAnsi="Arial Narrow" w:cs="Tahoma"/>
              <w:sz w:val="20"/>
              <w:szCs w:val="20"/>
            </w:rPr>
            <w:id w:val="214637062"/>
            <w:placeholder>
              <w:docPart w:val="E04DE5A460FB447E911A4F5EFEC81301"/>
            </w:placeholder>
            <w:showingPlcHdr/>
            <w15:color w:val="000000"/>
            <w:date w:fullDate="2025-09-01T00:00:00Z">
              <w:dateFormat w:val="dddd, 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40" w:type="pct"/>
                <w:vAlign w:val="center"/>
              </w:tcPr>
              <w:p w14:paraId="441C17D3" w14:textId="77777777" w:rsidR="00611536" w:rsidRPr="00801864" w:rsidRDefault="00611536" w:rsidP="00611536">
                <w:pPr>
                  <w:autoSpaceDE w:val="0"/>
                  <w:autoSpaceDN w:val="0"/>
                  <w:adjustRightInd w:val="0"/>
                  <w:jc w:val="center"/>
                  <w:rPr>
                    <w:rFonts w:ascii="Arial Narrow" w:eastAsia="Times New Roman" w:hAnsi="Arial Narrow" w:cs="Tahoma"/>
                    <w:b/>
                    <w:sz w:val="20"/>
                    <w:szCs w:val="20"/>
                  </w:rPr>
                </w:pPr>
                <w:r w:rsidRPr="005A5AFC">
                  <w:rPr>
                    <w:rStyle w:val="PlaceholderText"/>
                  </w:rPr>
                  <w:t>Click to enter a date.</w:t>
                </w:r>
              </w:p>
            </w:tc>
          </w:sdtContent>
        </w:sdt>
      </w:tr>
      <w:tr w:rsidR="00611536" w:rsidRPr="00EB49F4" w14:paraId="6617DECB" w14:textId="77777777" w:rsidTr="1C24CCD6">
        <w:trPr>
          <w:trHeight w:val="3552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14:paraId="721DD198" w14:textId="77777777" w:rsidR="00611536" w:rsidRDefault="00611536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  <w:r w:rsidRPr="00D452C6">
              <w:rPr>
                <w:rFonts w:ascii="Arial Narrow" w:eastAsia="Times New Roman" w:hAnsi="Arial Narrow" w:cs="Tahoma"/>
                <w:b/>
                <w:sz w:val="20"/>
                <w:szCs w:val="20"/>
              </w:rPr>
              <w:t xml:space="preserve">Additional Requirements for </w:t>
            </w:r>
            <w:r>
              <w:rPr>
                <w:rFonts w:ascii="Arial Narrow" w:eastAsia="Times New Roman" w:hAnsi="Arial Narrow" w:cs="Tahoma"/>
                <w:b/>
                <w:sz w:val="20"/>
                <w:szCs w:val="20"/>
              </w:rPr>
              <w:t>Approval:</w:t>
            </w:r>
          </w:p>
          <w:p w14:paraId="7CFE965F" w14:textId="77777777" w:rsidR="00611536" w:rsidRDefault="00611536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4DDBB8EA" w14:textId="77777777" w:rsidR="00611536" w:rsidRDefault="00611536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0151D356" w14:textId="77777777" w:rsidR="00611536" w:rsidRDefault="005A6FA6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  <w:sdt>
              <w:sdtPr>
                <w:rPr>
                  <w:rFonts w:ascii="Arial Narrow" w:eastAsia="Times New Roman" w:hAnsi="Arial Narrow" w:cs="Tahoma"/>
                </w:rPr>
                <w:id w:val="-1385643459"/>
                <w:placeholder>
                  <w:docPart w:val="506B1F85F6D8446DB16611B2A8E62466"/>
                </w:placeholder>
                <w:showingPlcHdr/>
                <w15:color w:val="000000"/>
                <w:text/>
              </w:sdtPr>
              <w:sdtEndPr/>
              <w:sdtContent>
                <w:r w:rsidR="00611536" w:rsidRPr="005A5AFC">
                  <w:rPr>
                    <w:rStyle w:val="PlaceholderText"/>
                  </w:rPr>
                  <w:t>Click</w:t>
                </w:r>
                <w:r w:rsidR="00611536">
                  <w:rPr>
                    <w:rStyle w:val="PlaceholderText"/>
                  </w:rPr>
                  <w:t xml:space="preserve"> here</w:t>
                </w:r>
                <w:r w:rsidR="00611536" w:rsidRPr="005A5AFC">
                  <w:rPr>
                    <w:rStyle w:val="PlaceholderText"/>
                  </w:rPr>
                  <w:t xml:space="preserve"> to enter text.</w:t>
                </w:r>
              </w:sdtContent>
            </w:sdt>
          </w:p>
          <w:p w14:paraId="3B25340E" w14:textId="77777777" w:rsidR="00611536" w:rsidRDefault="00611536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1D4ABE34" w14:textId="77777777" w:rsidR="00611536" w:rsidRDefault="00611536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576F89E9" w14:textId="77777777" w:rsidR="00611536" w:rsidRDefault="00611536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6D0A923F" w14:textId="77777777" w:rsidR="00611536" w:rsidRDefault="00611536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49997C96" w14:textId="77777777" w:rsidR="00611536" w:rsidRDefault="00611536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204D7085" w14:textId="77777777" w:rsidR="00611536" w:rsidRDefault="00611536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55E2529E" w14:textId="77777777" w:rsidR="00611536" w:rsidRDefault="00611536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668848FE" w14:textId="77777777" w:rsidR="00611536" w:rsidRDefault="00611536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7701FF58" w14:textId="77777777" w:rsidR="00611536" w:rsidRDefault="00611536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  <w:p w14:paraId="15653110" w14:textId="77777777" w:rsidR="00D55471" w:rsidRPr="00D452C6" w:rsidRDefault="00D55471" w:rsidP="0061153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</w:tr>
      <w:tr w:rsidR="00611536" w:rsidRPr="00EB49F4" w14:paraId="7DBD36C4" w14:textId="77777777" w:rsidTr="1C24CCD6">
        <w:trPr>
          <w:trHeight w:val="293"/>
        </w:trPr>
        <w:tc>
          <w:tcPr>
            <w:tcW w:w="3760" w:type="pct"/>
            <w:gridSpan w:val="3"/>
            <w:tcBorders>
              <w:bottom w:val="threeDEngrave" w:sz="6" w:space="0" w:color="auto"/>
            </w:tcBorders>
            <w:shd w:val="clear" w:color="auto" w:fill="FFC000" w:themeFill="accent4"/>
            <w:vAlign w:val="center"/>
          </w:tcPr>
          <w:p w14:paraId="3CCB037D" w14:textId="77777777" w:rsidR="00611536" w:rsidRPr="00EB49F4" w:rsidRDefault="00611536" w:rsidP="00611536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ahoma"/>
                <w:b/>
                <w:color w:val="FFFFFF"/>
                <w:sz w:val="24"/>
                <w:szCs w:val="20"/>
              </w:rPr>
            </w:pPr>
            <w:r w:rsidRPr="0096035E">
              <w:rPr>
                <w:rFonts w:ascii="Arial Narrow" w:eastAsia="Times New Roman" w:hAnsi="Arial Narrow" w:cs="Tahoma"/>
                <w:sz w:val="20"/>
                <w:szCs w:val="20"/>
              </w:rPr>
              <w:t xml:space="preserve">Approval of </w:t>
            </w:r>
            <w:r>
              <w:rPr>
                <w:rFonts w:ascii="Arial Narrow" w:eastAsia="Times New Roman" w:hAnsi="Arial Narrow" w:cs="Tahoma"/>
                <w:sz w:val="20"/>
                <w:szCs w:val="20"/>
              </w:rPr>
              <w:t>Entertainment Form</w:t>
            </w:r>
          </w:p>
        </w:tc>
        <w:tc>
          <w:tcPr>
            <w:tcW w:w="1240" w:type="pct"/>
            <w:tcBorders>
              <w:bottom w:val="threeDEngrave" w:sz="6" w:space="0" w:color="auto"/>
            </w:tcBorders>
            <w:vAlign w:val="center"/>
          </w:tcPr>
          <w:p w14:paraId="5351A1E9" w14:textId="428380CA" w:rsidR="00611536" w:rsidRPr="00D452C6" w:rsidRDefault="77FE8456" w:rsidP="1C24CCD6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</w:pPr>
            <w:r w:rsidRPr="1C24CCD6"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  <w:t>Revised 1/</w:t>
            </w:r>
            <w:r w:rsidR="34F2A1D4" w:rsidRPr="1C24CCD6"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  <w:t>13</w:t>
            </w:r>
            <w:r w:rsidRPr="1C24CCD6"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  <w:t>/202</w:t>
            </w:r>
            <w:r w:rsidR="306995FB" w:rsidRPr="1C24CCD6"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  <w:t>6</w:t>
            </w:r>
          </w:p>
        </w:tc>
      </w:tr>
    </w:tbl>
    <w:p w14:paraId="0D570CC6" w14:textId="77777777" w:rsidR="002D6079" w:rsidRDefault="002D6079" w:rsidP="0064268F"/>
    <w:p w14:paraId="1B4F3F29" w14:textId="77777777" w:rsidR="002D6079" w:rsidRDefault="002D6079" w:rsidP="0064268F"/>
    <w:p w14:paraId="359025B4" w14:textId="77777777" w:rsidR="002D6079" w:rsidRPr="00AF0F32" w:rsidRDefault="002D6079" w:rsidP="0064268F"/>
    <w:sectPr w:rsidR="002D6079" w:rsidRPr="00AF0F32" w:rsidSect="00AF0F32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216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65FC7" w14:textId="77777777" w:rsidR="00296814" w:rsidRDefault="00296814" w:rsidP="00EB49F4">
      <w:r>
        <w:separator/>
      </w:r>
    </w:p>
  </w:endnote>
  <w:endnote w:type="continuationSeparator" w:id="0">
    <w:p w14:paraId="4F78648B" w14:textId="77777777" w:rsidR="00296814" w:rsidRDefault="00296814" w:rsidP="00EB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7400" w14:textId="69BA5120" w:rsidR="00EB49F4" w:rsidRDefault="00EB49F4" w:rsidP="0060093C">
    <w:pPr>
      <w:pStyle w:val="Footer"/>
    </w:pPr>
  </w:p>
  <w:p w14:paraId="14B1E1F8" w14:textId="22FAADEF" w:rsidR="00EB49F4" w:rsidRDefault="00EB49F4">
    <w:pPr>
      <w:pStyle w:val="Foo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D6434C2" w14:paraId="6BAB2646" w14:textId="77777777" w:rsidTr="7D6434C2">
      <w:trPr>
        <w:trHeight w:val="300"/>
      </w:trPr>
      <w:tc>
        <w:tcPr>
          <w:tcW w:w="3120" w:type="dxa"/>
        </w:tcPr>
        <w:p w14:paraId="2BB10FB5" w14:textId="1CEB22BA" w:rsidR="7D6434C2" w:rsidRDefault="7D6434C2" w:rsidP="7D6434C2">
          <w:pPr>
            <w:pStyle w:val="Header"/>
            <w:ind w:left="-115"/>
          </w:pPr>
        </w:p>
      </w:tc>
      <w:tc>
        <w:tcPr>
          <w:tcW w:w="3120" w:type="dxa"/>
        </w:tcPr>
        <w:p w14:paraId="4CD5EE3E" w14:textId="406C1587" w:rsidR="7D6434C2" w:rsidRDefault="7D6434C2" w:rsidP="7D6434C2">
          <w:pPr>
            <w:pStyle w:val="Header"/>
            <w:jc w:val="center"/>
          </w:pPr>
        </w:p>
      </w:tc>
      <w:tc>
        <w:tcPr>
          <w:tcW w:w="3120" w:type="dxa"/>
        </w:tcPr>
        <w:p w14:paraId="48860316" w14:textId="70801E77" w:rsidR="7D6434C2" w:rsidRDefault="7D6434C2" w:rsidP="7D6434C2">
          <w:pPr>
            <w:pStyle w:val="Header"/>
            <w:ind w:right="-115"/>
            <w:jc w:val="right"/>
          </w:pPr>
        </w:p>
      </w:tc>
    </w:tr>
  </w:tbl>
  <w:p w14:paraId="6C3117D0" w14:textId="060D823E" w:rsidR="7D6434C2" w:rsidRDefault="7D6434C2" w:rsidP="7D6434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E3679" w14:textId="77777777" w:rsidR="00296814" w:rsidRDefault="00296814" w:rsidP="00EB49F4">
      <w:r>
        <w:separator/>
      </w:r>
    </w:p>
  </w:footnote>
  <w:footnote w:type="continuationSeparator" w:id="0">
    <w:p w14:paraId="2319B55D" w14:textId="77777777" w:rsidR="00296814" w:rsidRDefault="00296814" w:rsidP="00EB4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D6434C2" w14:paraId="13FE15BA" w14:textId="77777777" w:rsidTr="7D6434C2">
      <w:trPr>
        <w:trHeight w:val="300"/>
      </w:trPr>
      <w:tc>
        <w:tcPr>
          <w:tcW w:w="3120" w:type="dxa"/>
        </w:tcPr>
        <w:p w14:paraId="501606F7" w14:textId="0445E890" w:rsidR="7D6434C2" w:rsidRDefault="7D6434C2" w:rsidP="7D6434C2">
          <w:pPr>
            <w:pStyle w:val="Header"/>
            <w:ind w:left="-115"/>
          </w:pPr>
        </w:p>
      </w:tc>
      <w:tc>
        <w:tcPr>
          <w:tcW w:w="3120" w:type="dxa"/>
        </w:tcPr>
        <w:p w14:paraId="7672099F" w14:textId="0F0D258A" w:rsidR="7D6434C2" w:rsidRDefault="7D6434C2" w:rsidP="7D6434C2">
          <w:pPr>
            <w:pStyle w:val="Header"/>
            <w:jc w:val="center"/>
          </w:pPr>
        </w:p>
      </w:tc>
      <w:tc>
        <w:tcPr>
          <w:tcW w:w="3120" w:type="dxa"/>
        </w:tcPr>
        <w:p w14:paraId="7784A1A1" w14:textId="6B2A4169" w:rsidR="7D6434C2" w:rsidRDefault="7D6434C2" w:rsidP="7D6434C2">
          <w:pPr>
            <w:pStyle w:val="Header"/>
            <w:ind w:right="-115"/>
            <w:jc w:val="right"/>
          </w:pPr>
        </w:p>
      </w:tc>
    </w:tr>
  </w:tbl>
  <w:p w14:paraId="0F18A697" w14:textId="536EA4E6" w:rsidR="7D6434C2" w:rsidRDefault="7D6434C2" w:rsidP="7D6434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DC0E5" w14:textId="77777777" w:rsidR="00AF0F32" w:rsidRPr="00EB49F4" w:rsidRDefault="00AF0F32" w:rsidP="00AF0F32">
    <w:pPr>
      <w:tabs>
        <w:tab w:val="center" w:pos="4680"/>
        <w:tab w:val="right" w:pos="9360"/>
      </w:tabs>
      <w:jc w:val="center"/>
      <w:rPr>
        <w:rFonts w:ascii="Arial" w:eastAsia="Times New Roman" w:hAnsi="Arial" w:cs="Arial"/>
        <w:b/>
        <w:sz w:val="24"/>
        <w:szCs w:val="24"/>
      </w:rPr>
    </w:pPr>
    <w:r w:rsidRPr="00EB49F4">
      <w:rPr>
        <w:rFonts w:ascii="Arial" w:eastAsia="Times New Roman" w:hAnsi="Arial" w:cs="Arial"/>
        <w:b/>
        <w:sz w:val="24"/>
        <w:szCs w:val="24"/>
      </w:rPr>
      <w:t>County of Los Angeles – Department of Public Health</w:t>
    </w:r>
  </w:p>
  <w:p w14:paraId="5E3DE21D" w14:textId="77777777" w:rsidR="00AF0F32" w:rsidRPr="00EB49F4" w:rsidRDefault="00AF0F32" w:rsidP="00AF0F32">
    <w:pPr>
      <w:tabs>
        <w:tab w:val="center" w:pos="4680"/>
        <w:tab w:val="right" w:pos="9360"/>
      </w:tabs>
      <w:jc w:val="center"/>
      <w:rPr>
        <w:rFonts w:ascii="Arial" w:eastAsia="Times New Roman" w:hAnsi="Arial" w:cs="Arial"/>
        <w:b/>
        <w:sz w:val="24"/>
        <w:szCs w:val="24"/>
      </w:rPr>
    </w:pPr>
    <w:r w:rsidRPr="00EB49F4">
      <w:rPr>
        <w:rFonts w:ascii="Arial" w:eastAsia="Times New Roman" w:hAnsi="Arial" w:cs="Arial"/>
        <w:b/>
        <w:sz w:val="24"/>
        <w:szCs w:val="24"/>
      </w:rPr>
      <w:t>Substance Abuse Prevention and Control (SAPC)</w:t>
    </w:r>
  </w:p>
  <w:p w14:paraId="071852F9" w14:textId="77777777" w:rsidR="00AF0F32" w:rsidRPr="00EB49F4" w:rsidRDefault="00AF0F32" w:rsidP="00AF0F32">
    <w:pPr>
      <w:tabs>
        <w:tab w:val="center" w:pos="4680"/>
        <w:tab w:val="right" w:pos="9360"/>
      </w:tabs>
      <w:jc w:val="center"/>
      <w:rPr>
        <w:rFonts w:ascii="Arial" w:eastAsia="Times New Roman" w:hAnsi="Arial" w:cs="Arial"/>
        <w:b/>
        <w:sz w:val="24"/>
        <w:szCs w:val="24"/>
      </w:rPr>
    </w:pPr>
    <w:r w:rsidRPr="00EB49F4">
      <w:rPr>
        <w:rFonts w:ascii="Arial" w:eastAsia="Times New Roman" w:hAnsi="Arial" w:cs="Arial"/>
        <w:b/>
        <w:sz w:val="24"/>
        <w:szCs w:val="24"/>
      </w:rPr>
      <w:t>Community and Youth Engagement (CYE) Unit - Prevention</w:t>
    </w:r>
  </w:p>
  <w:p w14:paraId="2E21B2B3" w14:textId="77777777" w:rsidR="00AF0F32" w:rsidRDefault="00AF0F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3403C18"/>
    <w:multiLevelType w:val="hybridMultilevel"/>
    <w:tmpl w:val="3F807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45D4732"/>
    <w:multiLevelType w:val="multilevel"/>
    <w:tmpl w:val="F5A45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2F45BC"/>
    <w:multiLevelType w:val="multilevel"/>
    <w:tmpl w:val="FDE4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85406AB"/>
    <w:multiLevelType w:val="multilevel"/>
    <w:tmpl w:val="E17E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F1E27F2"/>
    <w:multiLevelType w:val="hybridMultilevel"/>
    <w:tmpl w:val="43683C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95638380">
    <w:abstractNumId w:val="23"/>
  </w:num>
  <w:num w:numId="2" w16cid:durableId="834881030">
    <w:abstractNumId w:val="12"/>
  </w:num>
  <w:num w:numId="3" w16cid:durableId="1724058703">
    <w:abstractNumId w:val="10"/>
  </w:num>
  <w:num w:numId="4" w16cid:durableId="575942539">
    <w:abstractNumId w:val="25"/>
  </w:num>
  <w:num w:numId="5" w16cid:durableId="110252535">
    <w:abstractNumId w:val="14"/>
  </w:num>
  <w:num w:numId="6" w16cid:durableId="457916956">
    <w:abstractNumId w:val="19"/>
  </w:num>
  <w:num w:numId="7" w16cid:durableId="722172411">
    <w:abstractNumId w:val="21"/>
  </w:num>
  <w:num w:numId="8" w16cid:durableId="1927032530">
    <w:abstractNumId w:val="9"/>
  </w:num>
  <w:num w:numId="9" w16cid:durableId="1008167794">
    <w:abstractNumId w:val="7"/>
  </w:num>
  <w:num w:numId="10" w16cid:durableId="14506571">
    <w:abstractNumId w:val="6"/>
  </w:num>
  <w:num w:numId="11" w16cid:durableId="1138566801">
    <w:abstractNumId w:val="5"/>
  </w:num>
  <w:num w:numId="12" w16cid:durableId="259947236">
    <w:abstractNumId w:val="4"/>
  </w:num>
  <w:num w:numId="13" w16cid:durableId="868878016">
    <w:abstractNumId w:val="8"/>
  </w:num>
  <w:num w:numId="14" w16cid:durableId="1502810867">
    <w:abstractNumId w:val="3"/>
  </w:num>
  <w:num w:numId="15" w16cid:durableId="1025908328">
    <w:abstractNumId w:val="2"/>
  </w:num>
  <w:num w:numId="16" w16cid:durableId="1897086236">
    <w:abstractNumId w:val="1"/>
  </w:num>
  <w:num w:numId="17" w16cid:durableId="2055038727">
    <w:abstractNumId w:val="0"/>
  </w:num>
  <w:num w:numId="18" w16cid:durableId="858004957">
    <w:abstractNumId w:val="17"/>
  </w:num>
  <w:num w:numId="19" w16cid:durableId="1074083791">
    <w:abstractNumId w:val="18"/>
  </w:num>
  <w:num w:numId="20" w16cid:durableId="212664459">
    <w:abstractNumId w:val="24"/>
  </w:num>
  <w:num w:numId="21" w16cid:durableId="1548032441">
    <w:abstractNumId w:val="20"/>
  </w:num>
  <w:num w:numId="22" w16cid:durableId="1529172524">
    <w:abstractNumId w:val="11"/>
  </w:num>
  <w:num w:numId="23" w16cid:durableId="1731416931">
    <w:abstractNumId w:val="27"/>
  </w:num>
  <w:num w:numId="24" w16cid:durableId="483162996">
    <w:abstractNumId w:val="26"/>
  </w:num>
  <w:num w:numId="25" w16cid:durableId="441002588">
    <w:abstractNumId w:val="15"/>
  </w:num>
  <w:num w:numId="26" w16cid:durableId="1207524503">
    <w:abstractNumId w:val="16"/>
  </w:num>
  <w:num w:numId="27" w16cid:durableId="1794522371">
    <w:abstractNumId w:val="22"/>
  </w:num>
  <w:num w:numId="28" w16cid:durableId="5750133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F4"/>
    <w:rsid w:val="000176CF"/>
    <w:rsid w:val="00025509"/>
    <w:rsid w:val="000307DA"/>
    <w:rsid w:val="000500D1"/>
    <w:rsid w:val="0005308F"/>
    <w:rsid w:val="000966A5"/>
    <w:rsid w:val="000C014F"/>
    <w:rsid w:val="000F50A4"/>
    <w:rsid w:val="000F52ED"/>
    <w:rsid w:val="0014474C"/>
    <w:rsid w:val="00151B6E"/>
    <w:rsid w:val="00171DEE"/>
    <w:rsid w:val="00172F30"/>
    <w:rsid w:val="00183138"/>
    <w:rsid w:val="00187D8F"/>
    <w:rsid w:val="00187FF2"/>
    <w:rsid w:val="001905AF"/>
    <w:rsid w:val="001A277F"/>
    <w:rsid w:val="001A5A83"/>
    <w:rsid w:val="001B135A"/>
    <w:rsid w:val="001B6069"/>
    <w:rsid w:val="001B72AA"/>
    <w:rsid w:val="001E006A"/>
    <w:rsid w:val="001F16FC"/>
    <w:rsid w:val="001F2FFB"/>
    <w:rsid w:val="002116A9"/>
    <w:rsid w:val="00224ABC"/>
    <w:rsid w:val="00243FC1"/>
    <w:rsid w:val="0027501C"/>
    <w:rsid w:val="00295F9B"/>
    <w:rsid w:val="00296814"/>
    <w:rsid w:val="002B233E"/>
    <w:rsid w:val="002B3A74"/>
    <w:rsid w:val="002C204C"/>
    <w:rsid w:val="002D42EA"/>
    <w:rsid w:val="002D6079"/>
    <w:rsid w:val="003275B5"/>
    <w:rsid w:val="00344364"/>
    <w:rsid w:val="003536B7"/>
    <w:rsid w:val="003911ED"/>
    <w:rsid w:val="003B0B77"/>
    <w:rsid w:val="003C09A7"/>
    <w:rsid w:val="003E3ED8"/>
    <w:rsid w:val="003F2FF9"/>
    <w:rsid w:val="00402298"/>
    <w:rsid w:val="0044061E"/>
    <w:rsid w:val="004479E5"/>
    <w:rsid w:val="00455C85"/>
    <w:rsid w:val="0047759E"/>
    <w:rsid w:val="004A3869"/>
    <w:rsid w:val="004C0196"/>
    <w:rsid w:val="004E38E7"/>
    <w:rsid w:val="005614EC"/>
    <w:rsid w:val="00590354"/>
    <w:rsid w:val="00593FAD"/>
    <w:rsid w:val="00596B52"/>
    <w:rsid w:val="005A6FA6"/>
    <w:rsid w:val="005B2476"/>
    <w:rsid w:val="005B6875"/>
    <w:rsid w:val="0060093C"/>
    <w:rsid w:val="00611536"/>
    <w:rsid w:val="006133F3"/>
    <w:rsid w:val="00631AFF"/>
    <w:rsid w:val="0064186A"/>
    <w:rsid w:val="0064268F"/>
    <w:rsid w:val="00642A31"/>
    <w:rsid w:val="00645252"/>
    <w:rsid w:val="00656622"/>
    <w:rsid w:val="00667F95"/>
    <w:rsid w:val="006969F3"/>
    <w:rsid w:val="006D3D74"/>
    <w:rsid w:val="00724AE5"/>
    <w:rsid w:val="00731162"/>
    <w:rsid w:val="00733B3E"/>
    <w:rsid w:val="007620A4"/>
    <w:rsid w:val="00771F7A"/>
    <w:rsid w:val="00777CE7"/>
    <w:rsid w:val="007922CB"/>
    <w:rsid w:val="007B51A0"/>
    <w:rsid w:val="00801864"/>
    <w:rsid w:val="0083569A"/>
    <w:rsid w:val="008416FA"/>
    <w:rsid w:val="0084479F"/>
    <w:rsid w:val="00890156"/>
    <w:rsid w:val="008B01E1"/>
    <w:rsid w:val="008D1B81"/>
    <w:rsid w:val="009003C7"/>
    <w:rsid w:val="00913E41"/>
    <w:rsid w:val="00923C64"/>
    <w:rsid w:val="00953553"/>
    <w:rsid w:val="0096035E"/>
    <w:rsid w:val="0096406B"/>
    <w:rsid w:val="00972ED4"/>
    <w:rsid w:val="009E1D72"/>
    <w:rsid w:val="00A22545"/>
    <w:rsid w:val="00A226EC"/>
    <w:rsid w:val="00A30BDE"/>
    <w:rsid w:val="00A51E68"/>
    <w:rsid w:val="00A9003C"/>
    <w:rsid w:val="00A9204E"/>
    <w:rsid w:val="00A94CD5"/>
    <w:rsid w:val="00AA7BAF"/>
    <w:rsid w:val="00AE4345"/>
    <w:rsid w:val="00AE4BB0"/>
    <w:rsid w:val="00AF0F32"/>
    <w:rsid w:val="00B41A19"/>
    <w:rsid w:val="00B83C6B"/>
    <w:rsid w:val="00B953CC"/>
    <w:rsid w:val="00BA6DAF"/>
    <w:rsid w:val="00BD6AFF"/>
    <w:rsid w:val="00C21BAD"/>
    <w:rsid w:val="00C221DA"/>
    <w:rsid w:val="00C31FA2"/>
    <w:rsid w:val="00C42421"/>
    <w:rsid w:val="00C47AD6"/>
    <w:rsid w:val="00C54F84"/>
    <w:rsid w:val="00C820DC"/>
    <w:rsid w:val="00C9577C"/>
    <w:rsid w:val="00C95EFE"/>
    <w:rsid w:val="00CA442A"/>
    <w:rsid w:val="00D2379D"/>
    <w:rsid w:val="00D2400A"/>
    <w:rsid w:val="00D452C6"/>
    <w:rsid w:val="00D55471"/>
    <w:rsid w:val="00D96ED2"/>
    <w:rsid w:val="00D974ED"/>
    <w:rsid w:val="00DA621E"/>
    <w:rsid w:val="00DE1AE7"/>
    <w:rsid w:val="00DE261F"/>
    <w:rsid w:val="00DE5D33"/>
    <w:rsid w:val="00DF484E"/>
    <w:rsid w:val="00DF5245"/>
    <w:rsid w:val="00E43DEE"/>
    <w:rsid w:val="00E9270E"/>
    <w:rsid w:val="00EB49F4"/>
    <w:rsid w:val="00EC6B0C"/>
    <w:rsid w:val="00F15FDA"/>
    <w:rsid w:val="00F2481E"/>
    <w:rsid w:val="00F34C50"/>
    <w:rsid w:val="00F36615"/>
    <w:rsid w:val="00F428FB"/>
    <w:rsid w:val="00F70A90"/>
    <w:rsid w:val="00F739F6"/>
    <w:rsid w:val="00F73C8F"/>
    <w:rsid w:val="00F75CDF"/>
    <w:rsid w:val="00F80695"/>
    <w:rsid w:val="00F91185"/>
    <w:rsid w:val="00F96B64"/>
    <w:rsid w:val="00FA11AF"/>
    <w:rsid w:val="00FB2F08"/>
    <w:rsid w:val="00FB31A4"/>
    <w:rsid w:val="00FD0A8B"/>
    <w:rsid w:val="165777B9"/>
    <w:rsid w:val="1A9E4E81"/>
    <w:rsid w:val="1C24CCD6"/>
    <w:rsid w:val="20433142"/>
    <w:rsid w:val="215F7E17"/>
    <w:rsid w:val="26A3A439"/>
    <w:rsid w:val="306995FB"/>
    <w:rsid w:val="30905D3E"/>
    <w:rsid w:val="34F2A1D4"/>
    <w:rsid w:val="4ABC33B5"/>
    <w:rsid w:val="5C08C679"/>
    <w:rsid w:val="62A5AB6C"/>
    <w:rsid w:val="6584D7A4"/>
    <w:rsid w:val="6784C28E"/>
    <w:rsid w:val="6D87B726"/>
    <w:rsid w:val="7235E66E"/>
    <w:rsid w:val="76999E05"/>
    <w:rsid w:val="77400CC9"/>
    <w:rsid w:val="77FE8456"/>
    <w:rsid w:val="7D64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D16F5"/>
  <w15:chartTrackingRefBased/>
  <w15:docId w15:val="{B7382AAE-34FA-4D07-B1C0-ADE87363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F96B64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522654\AppData\Roaming\Microsoft\Templates\Single%20spaced%20(blank)(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424853F1A74CE8BB25272395683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39337-F3EA-40DC-A6DC-A4863CE10851}"/>
      </w:docPartPr>
      <w:docPartBody>
        <w:p w:rsidR="0083407D" w:rsidRDefault="00A9003C" w:rsidP="00A9003C">
          <w:pPr>
            <w:pStyle w:val="4E424853F1A74CE8BB2527239568338E"/>
          </w:pPr>
          <w:r w:rsidRPr="005A5AFC">
            <w:rPr>
              <w:rStyle w:val="PlaceholderText"/>
            </w:rPr>
            <w:t>Click to enter a date.</w:t>
          </w:r>
        </w:p>
      </w:docPartBody>
    </w:docPart>
    <w:docPart>
      <w:docPartPr>
        <w:name w:val="7903949C71614D29837C96569AA17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DC7B7-1163-4AEB-A7B4-3BC4DF1EE0AA}"/>
      </w:docPartPr>
      <w:docPartBody>
        <w:p w:rsidR="0083407D" w:rsidRDefault="00A9003C" w:rsidP="00A9003C">
          <w:pPr>
            <w:pStyle w:val="7903949C71614D29837C96569AA17E71"/>
          </w:pPr>
          <w:r w:rsidRPr="005A5AFC">
            <w:rPr>
              <w:rStyle w:val="PlaceholderText"/>
            </w:rPr>
            <w:t>Click to enter a date.</w:t>
          </w:r>
        </w:p>
      </w:docPartBody>
    </w:docPart>
    <w:docPart>
      <w:docPartPr>
        <w:name w:val="9A7FA19D169448EA87CF094950E52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1CE93-D5FD-42D2-9E67-6CE09AB02DB4}"/>
      </w:docPartPr>
      <w:docPartBody>
        <w:p w:rsidR="0083407D" w:rsidRDefault="00A9003C" w:rsidP="00A9003C">
          <w:pPr>
            <w:pStyle w:val="9A7FA19D169448EA87CF094950E52E18"/>
          </w:pPr>
          <w:r w:rsidRPr="005A5AFC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here</w:t>
          </w:r>
          <w:r w:rsidRPr="005A5AFC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38A27F15CA554C2484510E1440979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7A31D-1B36-4A2B-A225-3D963A405EF5}"/>
      </w:docPartPr>
      <w:docPartBody>
        <w:p w:rsidR="0083407D" w:rsidRDefault="00A9003C" w:rsidP="00A9003C">
          <w:pPr>
            <w:pStyle w:val="38A27F15CA554C2484510E1440979EE9"/>
          </w:pPr>
          <w:r w:rsidRPr="005A5AFC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here</w:t>
          </w:r>
          <w:r w:rsidRPr="005A5AFC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B1131630D2F4481AA71251211FFDA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F6523-A170-46CA-9E42-FB3061805DC1}"/>
      </w:docPartPr>
      <w:docPartBody>
        <w:p w:rsidR="0083407D" w:rsidRDefault="00A9003C" w:rsidP="00A9003C">
          <w:pPr>
            <w:pStyle w:val="B1131630D2F4481AA71251211FFDA018"/>
          </w:pPr>
          <w:r w:rsidRPr="005A5AFC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here</w:t>
          </w:r>
          <w:r w:rsidRPr="005A5AFC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2014A55A3A914B97A454245CF64C7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93F2B-E1A8-4BFB-8D7F-2A384314F876}"/>
      </w:docPartPr>
      <w:docPartBody>
        <w:p w:rsidR="00D974ED" w:rsidRDefault="006133F3" w:rsidP="006133F3">
          <w:pPr>
            <w:pStyle w:val="2014A55A3A914B97A454245CF64C761C"/>
          </w:pPr>
          <w:r w:rsidRPr="00D46496">
            <w:rPr>
              <w:rStyle w:val="PlaceholderText"/>
            </w:rPr>
            <w:t>Choose an item.</w:t>
          </w:r>
        </w:p>
      </w:docPartBody>
    </w:docPart>
    <w:docPart>
      <w:docPartPr>
        <w:name w:val="E04DE5A460FB447E911A4F5EFEC81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3E047-73FA-483E-AECB-80C5AC39A7CB}"/>
      </w:docPartPr>
      <w:docPartBody>
        <w:p w:rsidR="00F93DAA" w:rsidRDefault="00D974ED" w:rsidP="00D974ED">
          <w:pPr>
            <w:pStyle w:val="E04DE5A460FB447E911A4F5EFEC81301"/>
          </w:pPr>
          <w:r w:rsidRPr="005A5AFC">
            <w:rPr>
              <w:rStyle w:val="PlaceholderText"/>
            </w:rPr>
            <w:t>Click to enter a date.</w:t>
          </w:r>
        </w:p>
      </w:docPartBody>
    </w:docPart>
    <w:docPart>
      <w:docPartPr>
        <w:name w:val="506B1F85F6D8446DB16611B2A8E62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AC386-21F0-46BB-9118-FED8B79C7B43}"/>
      </w:docPartPr>
      <w:docPartBody>
        <w:p w:rsidR="00F93DAA" w:rsidRDefault="00D974ED" w:rsidP="00D974ED">
          <w:pPr>
            <w:pStyle w:val="506B1F85F6D8446DB16611B2A8E62466"/>
          </w:pPr>
          <w:r w:rsidRPr="005A5AFC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here</w:t>
          </w:r>
          <w:r w:rsidRPr="005A5AFC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F3E46-64E9-46EF-8AB3-BF2CDD89A23E}"/>
      </w:docPartPr>
      <w:docPartBody>
        <w:p w:rsidR="00F93DAA" w:rsidRDefault="00D974ED">
          <w:r w:rsidRPr="00BF3C0B">
            <w:rPr>
              <w:rStyle w:val="PlaceholderText"/>
            </w:rPr>
            <w:t>Choose an item.</w:t>
          </w:r>
        </w:p>
      </w:docPartBody>
    </w:docPart>
    <w:docPart>
      <w:docPartPr>
        <w:name w:val="774D109F06F2496BA6EB86DF9468C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1E60F-BC21-496C-9B86-671F3E54F8F2}"/>
      </w:docPartPr>
      <w:docPartBody>
        <w:p w:rsidR="00D7765A" w:rsidRDefault="000F52ED" w:rsidP="000F52ED">
          <w:pPr>
            <w:pStyle w:val="774D109F06F2496BA6EB86DF9468C93F"/>
          </w:pPr>
          <w:r w:rsidRPr="00BF3C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59FDEA2CF4409EAEEB84E36B64E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7CEFE-2F7E-4DA7-A82E-B0A8044305E9}"/>
      </w:docPartPr>
      <w:docPartBody>
        <w:p w:rsidR="00D7765A" w:rsidRDefault="000F52ED" w:rsidP="000F52ED">
          <w:pPr>
            <w:pStyle w:val="9C59FDEA2CF4409EAEEB84E36B64E51C"/>
          </w:pPr>
          <w:r w:rsidRPr="00BF3C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620DE9B02B4E8296F781D1849EE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E82BB-16FD-4B2B-9DCD-56C18A68F798}"/>
      </w:docPartPr>
      <w:docPartBody>
        <w:p w:rsidR="00D7765A" w:rsidRDefault="000F52ED" w:rsidP="000F52ED">
          <w:pPr>
            <w:pStyle w:val="5F620DE9B02B4E8296F781D1849EE3F0"/>
          </w:pPr>
          <w:r w:rsidRPr="00BF3C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30EB8FEFBB45B9B95F5F860CC77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6CC9A-8D80-456A-A50C-6733E73F05B4}"/>
      </w:docPartPr>
      <w:docPartBody>
        <w:p w:rsidR="00D7765A" w:rsidRDefault="000F52ED" w:rsidP="000F52ED">
          <w:pPr>
            <w:pStyle w:val="3B30EB8FEFBB45B9B95F5F860CC770F2"/>
          </w:pPr>
          <w:r w:rsidRPr="00BF3C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B32854B0994FEC8B37DF4B47BBA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155B8-1B3E-4E7B-9419-B1664A5BF8CC}"/>
      </w:docPartPr>
      <w:docPartBody>
        <w:p w:rsidR="00D7765A" w:rsidRDefault="000F52ED" w:rsidP="000F52ED">
          <w:pPr>
            <w:pStyle w:val="2BB32854B0994FEC8B37DF4B47BBA9DD"/>
          </w:pPr>
          <w:r w:rsidRPr="00BF3C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90DA1E71F24C009268E1D31A145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5AF8A-19B3-4874-82A4-7504FA3A5B2D}"/>
      </w:docPartPr>
      <w:docPartBody>
        <w:p w:rsidR="00D7765A" w:rsidRDefault="000F52ED" w:rsidP="000F52ED">
          <w:pPr>
            <w:pStyle w:val="3D90DA1E71F24C009268E1D31A145D14"/>
          </w:pPr>
          <w:r w:rsidRPr="00BF3C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42B74C975F48A6BEFD12BD607B2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B67E1-178F-4DD5-98D6-CB609DA16BA3}"/>
      </w:docPartPr>
      <w:docPartBody>
        <w:p w:rsidR="00D7765A" w:rsidRDefault="000F52ED" w:rsidP="000F52ED">
          <w:pPr>
            <w:pStyle w:val="8242B74C975F48A6BEFD12BD607B24CA"/>
          </w:pPr>
          <w:r w:rsidRPr="00BF3C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D5552BC743456B9B24E6C1DF6FC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90514-B6C0-4BC1-914F-4BCC24015037}"/>
      </w:docPartPr>
      <w:docPartBody>
        <w:p w:rsidR="00D7765A" w:rsidRDefault="000F52ED" w:rsidP="000F52ED">
          <w:pPr>
            <w:pStyle w:val="50D5552BC743456B9B24E6C1DF6FCE70"/>
          </w:pPr>
          <w:r w:rsidRPr="005A5AFC">
            <w:rPr>
              <w:rStyle w:val="PlaceholderText"/>
            </w:rPr>
            <w:t>Click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4E"/>
    <w:rsid w:val="00022C8F"/>
    <w:rsid w:val="000D61B4"/>
    <w:rsid w:val="000F52ED"/>
    <w:rsid w:val="00125B00"/>
    <w:rsid w:val="00136695"/>
    <w:rsid w:val="00183138"/>
    <w:rsid w:val="00185666"/>
    <w:rsid w:val="001F3491"/>
    <w:rsid w:val="003561B1"/>
    <w:rsid w:val="003911ED"/>
    <w:rsid w:val="003A4086"/>
    <w:rsid w:val="00411507"/>
    <w:rsid w:val="004C0196"/>
    <w:rsid w:val="005A6F29"/>
    <w:rsid w:val="006133F3"/>
    <w:rsid w:val="00631AFF"/>
    <w:rsid w:val="006479AF"/>
    <w:rsid w:val="00667F95"/>
    <w:rsid w:val="00765887"/>
    <w:rsid w:val="0083407D"/>
    <w:rsid w:val="00840DD5"/>
    <w:rsid w:val="008B4AF4"/>
    <w:rsid w:val="00955ABA"/>
    <w:rsid w:val="009B105B"/>
    <w:rsid w:val="009B1132"/>
    <w:rsid w:val="00A51F25"/>
    <w:rsid w:val="00A70159"/>
    <w:rsid w:val="00A85C4E"/>
    <w:rsid w:val="00A9003C"/>
    <w:rsid w:val="00B953CC"/>
    <w:rsid w:val="00BF33A9"/>
    <w:rsid w:val="00C221DA"/>
    <w:rsid w:val="00C54F84"/>
    <w:rsid w:val="00D7765A"/>
    <w:rsid w:val="00D974ED"/>
    <w:rsid w:val="00DF765F"/>
    <w:rsid w:val="00E42E4D"/>
    <w:rsid w:val="00F70A90"/>
    <w:rsid w:val="00F9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52ED"/>
    <w:rPr>
      <w:color w:val="3A3A3A" w:themeColor="background2" w:themeShade="40"/>
    </w:rPr>
  </w:style>
  <w:style w:type="paragraph" w:customStyle="1" w:styleId="2014A55A3A914B97A454245CF64C761C">
    <w:name w:val="2014A55A3A914B97A454245CF64C761C"/>
    <w:rsid w:val="006133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424853F1A74CE8BB2527239568338E">
    <w:name w:val="4E424853F1A74CE8BB2527239568338E"/>
    <w:rsid w:val="00A900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03949C71614D29837C96569AA17E71">
    <w:name w:val="7903949C71614D29837C96569AA17E71"/>
    <w:rsid w:val="00A900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7FA19D169448EA87CF094950E52E18">
    <w:name w:val="9A7FA19D169448EA87CF094950E52E18"/>
    <w:rsid w:val="00A900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A27F15CA554C2484510E1440979EE9">
    <w:name w:val="38A27F15CA554C2484510E1440979EE9"/>
    <w:rsid w:val="00A900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131630D2F4481AA71251211FFDA018">
    <w:name w:val="B1131630D2F4481AA71251211FFDA018"/>
    <w:rsid w:val="00A900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4DE5A460FB447E911A4F5EFEC81301">
    <w:name w:val="E04DE5A460FB447E911A4F5EFEC81301"/>
    <w:rsid w:val="00D974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6B1F85F6D8446DB16611B2A8E62466">
    <w:name w:val="506B1F85F6D8446DB16611B2A8E62466"/>
    <w:rsid w:val="00D974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4D109F06F2496BA6EB86DF9468C93F">
    <w:name w:val="774D109F06F2496BA6EB86DF9468C93F"/>
    <w:rsid w:val="000F5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59FDEA2CF4409EAEEB84E36B64E51C">
    <w:name w:val="9C59FDEA2CF4409EAEEB84E36B64E51C"/>
    <w:rsid w:val="000F5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620DE9B02B4E8296F781D1849EE3F0">
    <w:name w:val="5F620DE9B02B4E8296F781D1849EE3F0"/>
    <w:rsid w:val="000F5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30EB8FEFBB45B9B95F5F860CC770F2">
    <w:name w:val="3B30EB8FEFBB45B9B95F5F860CC770F2"/>
    <w:rsid w:val="000F5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B32854B0994FEC8B37DF4B47BBA9DD">
    <w:name w:val="2BB32854B0994FEC8B37DF4B47BBA9DD"/>
    <w:rsid w:val="000F5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90DA1E71F24C009268E1D31A145D14">
    <w:name w:val="3D90DA1E71F24C009268E1D31A145D14"/>
    <w:rsid w:val="000F5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42B74C975F48A6BEFD12BD607B24CA">
    <w:name w:val="8242B74C975F48A6BEFD12BD607B24CA"/>
    <w:rsid w:val="000F5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D5552BC743456B9B24E6C1DF6FCE70">
    <w:name w:val="50D5552BC743456B9B24E6C1DF6FCE70"/>
    <w:rsid w:val="000F52E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2920f7-6e42-4ee3-9f3f-c94b7af73a2a" xsi:nil="true"/>
    <lcf76f155ced4ddcb4097134ff3c332f xmlns="265c1dba-d968-464d-9cc7-c11d9db4067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9431478FCCC43B4828A3E82F2A15E" ma:contentTypeVersion="16" ma:contentTypeDescription="Create a new document." ma:contentTypeScope="" ma:versionID="ae79ec90c2d709a92344a75960bf5d8f">
  <xsd:schema xmlns:xsd="http://www.w3.org/2001/XMLSchema" xmlns:xs="http://www.w3.org/2001/XMLSchema" xmlns:p="http://schemas.microsoft.com/office/2006/metadata/properties" xmlns:ns2="a3c3cf7f-59ec-4f0f-8bbf-a78c73c0ea71" xmlns:ns3="265c1dba-d968-464d-9cc7-c11d9db40676" xmlns:ns4="bf2920f7-6e42-4ee3-9f3f-c94b7af73a2a" targetNamespace="http://schemas.microsoft.com/office/2006/metadata/properties" ma:root="true" ma:fieldsID="2ab2048e3dbb05f592282b5ff867e183" ns2:_="" ns3:_="" ns4:_="">
    <xsd:import namespace="a3c3cf7f-59ec-4f0f-8bbf-a78c73c0ea71"/>
    <xsd:import namespace="265c1dba-d968-464d-9cc7-c11d9db40676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3cf7f-59ec-4f0f-8bbf-a78c73c0ea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1dba-d968-464d-9cc7-c11d9db40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5f96b2a-dfe4-4cbb-ae4a-de365282478b}" ma:internalName="TaxCatchAll" ma:showField="CatchAllData" ma:web="a3c3cf7f-59ec-4f0f-8bbf-a78c73c0e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65AAE0-AB4F-4F03-A934-577AC3AA35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a6dda41b-3396-4179-b353-ed3cea3aadb7"/>
    <ds:schemaRef ds:uri="bf2920f7-6e42-4ee3-9f3f-c94b7af73a2a"/>
    <ds:schemaRef ds:uri="265c1dba-d968-464d-9cc7-c11d9db40676"/>
  </ds:schemaRefs>
</ds:datastoreItem>
</file>

<file path=customXml/itemProps3.xml><?xml version="1.0" encoding="utf-8"?>
<ds:datastoreItem xmlns:ds="http://schemas.openxmlformats.org/officeDocument/2006/customXml" ds:itemID="{E24671A6-8B5E-4A7E-8E6D-28D768E81A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CF0C6C-325F-42CB-8C4B-CBF50C3EB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3cf7f-59ec-4f0f-8bbf-a78c73c0ea71"/>
    <ds:schemaRef ds:uri="265c1dba-d968-464d-9cc7-c11d9db40676"/>
    <ds:schemaRef ds:uri="bf2920f7-6e42-4ee3-9f3f-c94b7af7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7597248-ea38-451b-8abe-a638eddbac81}" enabled="0" method="" siteId="{07597248-ea38-451b-8abe-a638eddba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(blank)(4)</Template>
  <TotalTime>1</TotalTime>
  <Pages>3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Richard</dc:creator>
  <cp:keywords/>
  <dc:description/>
  <cp:lastModifiedBy>Kiara Mejia</cp:lastModifiedBy>
  <cp:revision>2</cp:revision>
  <dcterms:created xsi:type="dcterms:W3CDTF">2026-04-24T14:26:00Z</dcterms:created>
  <dcterms:modified xsi:type="dcterms:W3CDTF">2026-04-24T14:26:00Z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0x0101006F89431478FCCC43B4828A3E82F2A15E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MediaServiceImageTags">
    <vt:lpwstr/>
  </property>
</Properties>
</file>