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519" w:tblpY="1816"/>
        <w:tblW w:w="5580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2944"/>
        <w:gridCol w:w="846"/>
        <w:gridCol w:w="358"/>
        <w:gridCol w:w="1081"/>
        <w:gridCol w:w="395"/>
        <w:gridCol w:w="52"/>
        <w:gridCol w:w="2341"/>
      </w:tblGrid>
      <w:tr w:rsidR="00EB49F4" w:rsidRPr="00EB49F4" w14:paraId="596EBB02" w14:textId="77777777" w:rsidTr="00BF2136">
        <w:trPr>
          <w:trHeight w:val="493"/>
        </w:trPr>
        <w:tc>
          <w:tcPr>
            <w:tcW w:w="5000" w:type="pct"/>
            <w:gridSpan w:val="8"/>
            <w:tcBorders>
              <w:bottom w:val="threeDEngrave" w:sz="6" w:space="0" w:color="auto"/>
            </w:tcBorders>
            <w:shd w:val="clear" w:color="auto" w:fill="ACCBF9"/>
            <w:vAlign w:val="center"/>
          </w:tcPr>
          <w:p w14:paraId="2CAFBE13" w14:textId="77777777" w:rsidR="00EB49F4" w:rsidRPr="00EB49F4" w:rsidRDefault="00EB49F4" w:rsidP="00BF21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sz w:val="28"/>
                <w:szCs w:val="24"/>
              </w:rPr>
            </w:pPr>
            <w:r w:rsidRPr="00EB49F4">
              <w:rPr>
                <w:rFonts w:ascii="Arial Narrow" w:eastAsia="Times New Roman" w:hAnsi="Arial Narrow" w:cs="Tahoma"/>
                <w:b/>
                <w:sz w:val="28"/>
                <w:szCs w:val="24"/>
              </w:rPr>
              <w:t>Materials Review Form</w:t>
            </w:r>
          </w:p>
          <w:p w14:paraId="6D1BAAA7" w14:textId="77777777" w:rsidR="00EB49F4" w:rsidRPr="00EB49F4" w:rsidRDefault="00EB49F4" w:rsidP="00BF21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>Approval of Materials Developed for Public Distribution</w:t>
            </w:r>
          </w:p>
        </w:tc>
      </w:tr>
      <w:tr w:rsidR="00EB49F4" w:rsidRPr="00EB49F4" w14:paraId="665D0480" w14:textId="77777777" w:rsidTr="00BF2136">
        <w:trPr>
          <w:trHeight w:hRule="exact" w:val="455"/>
        </w:trPr>
        <w:tc>
          <w:tcPr>
            <w:tcW w:w="1144" w:type="pct"/>
            <w:shd w:val="clear" w:color="auto" w:fill="498CF1"/>
            <w:vAlign w:val="center"/>
          </w:tcPr>
          <w:p w14:paraId="08091CC3" w14:textId="77777777" w:rsidR="00EB49F4" w:rsidRPr="00923DEC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923DEC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Agency Name</w:t>
            </w:r>
          </w:p>
        </w:tc>
        <w:sdt>
          <w:sdtPr>
            <w:rPr>
              <w:rFonts w:ascii="Arial Narrow" w:eastAsia="Times New Roman" w:hAnsi="Arial Narrow" w:cs="Tahoma"/>
            </w:rPr>
            <w:id w:val="-690838195"/>
            <w:placeholder>
              <w:docPart w:val="2A8AF738A91E490A876A1A75071C4150"/>
            </w:placeholder>
            <w:showingPlcHdr/>
            <w15:color w:val="000000"/>
            <w:text/>
          </w:sdtPr>
          <w:sdtEndPr/>
          <w:sdtContent>
            <w:tc>
              <w:tcPr>
                <w:tcW w:w="1995" w:type="pct"/>
                <w:gridSpan w:val="3"/>
                <w:vAlign w:val="center"/>
              </w:tcPr>
              <w:p w14:paraId="60A120EE" w14:textId="381125D4" w:rsidR="00EB49F4" w:rsidRPr="00EB49F4" w:rsidRDefault="00454ED7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 w:rsidR="00923DEC"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735" w:type="pct"/>
            <w:gridSpan w:val="3"/>
            <w:shd w:val="clear" w:color="auto" w:fill="498CF1"/>
            <w:vAlign w:val="center"/>
          </w:tcPr>
          <w:p w14:paraId="20793E3A" w14:textId="77777777" w:rsidR="00EB49F4" w:rsidRPr="00923DEC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</w:rPr>
            </w:pPr>
            <w:r w:rsidRPr="00923DEC">
              <w:rPr>
                <w:rFonts w:ascii="Arial Narrow" w:eastAsia="Times New Roman" w:hAnsi="Arial Narrow" w:cs="Tahoma"/>
                <w:b/>
                <w:color w:val="FFFFFF"/>
              </w:rPr>
              <w:t>Contract Type</w:t>
            </w:r>
          </w:p>
        </w:tc>
        <w:sdt>
          <w:sdtPr>
            <w:rPr>
              <w:rFonts w:ascii="Arial Narrow" w:eastAsia="Times New Roman" w:hAnsi="Arial Narrow" w:cs="Tahoma"/>
            </w:rPr>
            <w:id w:val="-1714258752"/>
            <w:placeholder>
              <w:docPart w:val="5E2F7F3A5D554F2395BBA6DB65443305"/>
            </w:placeholder>
            <w:showingPlcHdr/>
            <w15:color w:val="000000"/>
            <w:text/>
          </w:sdtPr>
          <w:sdtEndPr/>
          <w:sdtContent>
            <w:tc>
              <w:tcPr>
                <w:tcW w:w="1126" w:type="pct"/>
                <w:vAlign w:val="center"/>
              </w:tcPr>
              <w:p w14:paraId="665502E5" w14:textId="7E65DF6E" w:rsidR="00EB49F4" w:rsidRPr="00EB49F4" w:rsidRDefault="00454ED7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9F4" w:rsidRPr="00EB49F4" w14:paraId="54C3A231" w14:textId="77777777" w:rsidTr="00BF2136">
        <w:trPr>
          <w:trHeight w:hRule="exact" w:val="455"/>
        </w:trPr>
        <w:tc>
          <w:tcPr>
            <w:tcW w:w="1144" w:type="pct"/>
            <w:shd w:val="clear" w:color="auto" w:fill="498CF1"/>
            <w:vAlign w:val="center"/>
          </w:tcPr>
          <w:p w14:paraId="19827F44" w14:textId="77777777" w:rsidR="00EB49F4" w:rsidRPr="00923DEC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923DEC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Contact Name</w:t>
            </w:r>
          </w:p>
        </w:tc>
        <w:sdt>
          <w:sdtPr>
            <w:rPr>
              <w:rFonts w:ascii="Arial Narrow" w:eastAsia="Times New Roman" w:hAnsi="Arial Narrow" w:cs="Tahoma"/>
            </w:rPr>
            <w:id w:val="836036676"/>
            <w:placeholder>
              <w:docPart w:val="DA318F3904BF4A28BA6968D65F02BDED"/>
            </w:placeholder>
            <w:showingPlcHdr/>
            <w15:color w:val="000000"/>
            <w:text/>
          </w:sdtPr>
          <w:sdtEndPr/>
          <w:sdtContent>
            <w:tc>
              <w:tcPr>
                <w:tcW w:w="1823" w:type="pct"/>
                <w:gridSpan w:val="2"/>
                <w:vAlign w:val="center"/>
              </w:tcPr>
              <w:p w14:paraId="3E59023C" w14:textId="04E506B8" w:rsidR="00EB49F4" w:rsidRPr="00EB49F4" w:rsidRDefault="00454ED7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2" w:type="pct"/>
            <w:gridSpan w:val="2"/>
            <w:shd w:val="clear" w:color="auto" w:fill="498CF1"/>
            <w:vAlign w:val="center"/>
          </w:tcPr>
          <w:p w14:paraId="77B789EA" w14:textId="77777777" w:rsidR="00EB49F4" w:rsidRPr="00923DEC" w:rsidRDefault="00EB49F4" w:rsidP="00BF21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923DEC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E-mail</w:t>
            </w:r>
          </w:p>
        </w:tc>
        <w:sdt>
          <w:sdtPr>
            <w:rPr>
              <w:rFonts w:ascii="Arial Narrow" w:eastAsia="Times New Roman" w:hAnsi="Arial Narrow" w:cs="Tahoma"/>
            </w:rPr>
            <w:id w:val="744698785"/>
            <w:placeholder>
              <w:docPart w:val="BDC18AFA433E4E7B9A968D930D8B1161"/>
            </w:placeholder>
            <w:showingPlcHdr/>
            <w15:color w:val="000000"/>
            <w:text/>
          </w:sdtPr>
          <w:sdtEndPr/>
          <w:sdtContent>
            <w:tc>
              <w:tcPr>
                <w:tcW w:w="1341" w:type="pct"/>
                <w:gridSpan w:val="3"/>
                <w:vAlign w:val="center"/>
              </w:tcPr>
              <w:p w14:paraId="5732D935" w14:textId="3D7AE78E" w:rsidR="00EB49F4" w:rsidRPr="00EB49F4" w:rsidRDefault="00454ED7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9F4" w:rsidRPr="00EB49F4" w14:paraId="41CE867F" w14:textId="77777777" w:rsidTr="00BF2136">
        <w:trPr>
          <w:trHeight w:hRule="exact" w:val="455"/>
        </w:trPr>
        <w:tc>
          <w:tcPr>
            <w:tcW w:w="1144" w:type="pct"/>
            <w:shd w:val="clear" w:color="auto" w:fill="498CF1"/>
            <w:vAlign w:val="center"/>
          </w:tcPr>
          <w:p w14:paraId="703206C4" w14:textId="77777777" w:rsidR="00EB49F4" w:rsidRPr="00923DEC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923DEC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Submission 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-1143739774"/>
            <w:placeholder>
              <w:docPart w:val="69043296B4CE4807B0E5D96E81700E87"/>
            </w:placeholder>
            <w:showingPlcHdr/>
            <w15:color w:val="000000"/>
            <w:date w:fullDate="2025-09-1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pct"/>
                <w:vAlign w:val="center"/>
              </w:tcPr>
              <w:p w14:paraId="4A3A8CA8" w14:textId="42E711EB" w:rsidR="00EB49F4" w:rsidRPr="00EB49F4" w:rsidRDefault="004F1BC7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  <w:tc>
          <w:tcPr>
            <w:tcW w:w="1289" w:type="pct"/>
            <w:gridSpan w:val="4"/>
            <w:shd w:val="clear" w:color="auto" w:fill="498CF1"/>
            <w:vAlign w:val="center"/>
          </w:tcPr>
          <w:p w14:paraId="4332E1D2" w14:textId="77777777" w:rsidR="00EB49F4" w:rsidRPr="00923DEC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</w:rPr>
            </w:pPr>
            <w:r w:rsidRPr="00923DEC">
              <w:rPr>
                <w:rFonts w:ascii="Arial Narrow" w:eastAsia="Times New Roman" w:hAnsi="Arial Narrow" w:cs="Tahoma"/>
                <w:b/>
                <w:color w:val="FFFFFF"/>
              </w:rPr>
              <w:t>Requested Distribution Date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-358738258"/>
            <w:placeholder>
              <w:docPart w:val="5EC5D471C54F4C6FAB1BB78F093ACC50"/>
            </w:placeholder>
            <w:showingPlcHdr/>
            <w15:color w:val="000000"/>
            <w:date w:fullDate="2025-09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1" w:type="pct"/>
                <w:gridSpan w:val="2"/>
                <w:vAlign w:val="center"/>
              </w:tcPr>
              <w:p w14:paraId="120E187F" w14:textId="3C60EB5E" w:rsidR="00EB49F4" w:rsidRPr="00EB49F4" w:rsidRDefault="004F1BC7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EB49F4" w:rsidRPr="00EB49F4" w14:paraId="4CBB7897" w14:textId="77777777" w:rsidTr="00BF2136">
        <w:trPr>
          <w:trHeight w:val="21"/>
        </w:trPr>
        <w:tc>
          <w:tcPr>
            <w:tcW w:w="5000" w:type="pct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B0A7F1E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519" w:tblpY="3841"/>
        <w:tblW w:w="558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416"/>
        <w:gridCol w:w="1083"/>
        <w:gridCol w:w="932"/>
        <w:gridCol w:w="532"/>
        <w:gridCol w:w="2038"/>
        <w:gridCol w:w="940"/>
        <w:gridCol w:w="2500"/>
      </w:tblGrid>
      <w:tr w:rsidR="00EB49F4" w:rsidRPr="00EB49F4" w14:paraId="6AD8DDDC" w14:textId="77777777" w:rsidTr="00BF2136">
        <w:trPr>
          <w:trHeight w:val="254"/>
        </w:trPr>
        <w:tc>
          <w:tcPr>
            <w:tcW w:w="5000" w:type="pct"/>
            <w:gridSpan w:val="8"/>
            <w:tcBorders>
              <w:bottom w:val="threeDEngrave" w:sz="6" w:space="0" w:color="auto"/>
            </w:tcBorders>
            <w:shd w:val="clear" w:color="auto" w:fill="498CF1"/>
            <w:vAlign w:val="center"/>
          </w:tcPr>
          <w:p w14:paraId="4F0E18C3" w14:textId="77777777" w:rsidR="00EB49F4" w:rsidRPr="00923DEC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923DEC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Type of Material:</w:t>
            </w:r>
          </w:p>
        </w:tc>
      </w:tr>
      <w:tr w:rsidR="00EB49F4" w:rsidRPr="00EB49F4" w14:paraId="59BDF1CE" w14:textId="77777777" w:rsidTr="00BF2136">
        <w:trPr>
          <w:trHeight w:val="294"/>
        </w:trPr>
        <w:tc>
          <w:tcPr>
            <w:tcW w:w="460" w:type="pct"/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437637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C425C7" w14:textId="3BC4A8A3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50" w:type="pct"/>
            <w:gridSpan w:val="3"/>
            <w:shd w:val="clear" w:color="auto" w:fill="D3E5F6"/>
            <w:vAlign w:val="center"/>
          </w:tcPr>
          <w:p w14:paraId="2BEA09A7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Brochure</w:t>
            </w:r>
          </w:p>
        </w:tc>
        <w:tc>
          <w:tcPr>
            <w:tcW w:w="256" w:type="pct"/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-115791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8114A6" w14:textId="49FFF1E7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0" w:type="pct"/>
            <w:shd w:val="clear" w:color="auto" w:fill="D3E5F6"/>
            <w:vAlign w:val="center"/>
          </w:tcPr>
          <w:p w14:paraId="0F01FB00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Press Release</w:t>
            </w:r>
          </w:p>
        </w:tc>
        <w:tc>
          <w:tcPr>
            <w:tcW w:w="452" w:type="pct"/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-641966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06E88B" w14:textId="7A868629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2" w:type="pct"/>
            <w:shd w:val="clear" w:color="auto" w:fill="D3E5F6"/>
            <w:vAlign w:val="center"/>
          </w:tcPr>
          <w:p w14:paraId="56140984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PowerPoint Presentation</w:t>
            </w:r>
          </w:p>
        </w:tc>
      </w:tr>
      <w:tr w:rsidR="00EB49F4" w:rsidRPr="00EB49F4" w14:paraId="56895CF5" w14:textId="77777777" w:rsidTr="00BF2136">
        <w:trPr>
          <w:trHeight w:val="278"/>
        </w:trPr>
        <w:tc>
          <w:tcPr>
            <w:tcW w:w="460" w:type="pct"/>
            <w:shd w:val="clear" w:color="auto" w:fill="FFFFFF"/>
            <w:vAlign w:val="center"/>
          </w:tcPr>
          <w:p w14:paraId="66F25868" w14:textId="07B87B41" w:rsidR="00EB49F4" w:rsidRPr="00EB49F4" w:rsidRDefault="00CD7594" w:rsidP="00BF21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137179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9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pct"/>
            <w:gridSpan w:val="3"/>
            <w:shd w:val="clear" w:color="auto" w:fill="D3E5F6"/>
            <w:vAlign w:val="center"/>
          </w:tcPr>
          <w:p w14:paraId="7A366F2F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Newspaper Article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15546360" w14:textId="39754F52" w:rsidR="00EB49F4" w:rsidRPr="00EB49F4" w:rsidRDefault="00CD7594" w:rsidP="00BF21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-192441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F6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0" w:type="pct"/>
            <w:shd w:val="clear" w:color="auto" w:fill="D3E5F6"/>
            <w:vAlign w:val="center"/>
          </w:tcPr>
          <w:p w14:paraId="617512BE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PSA or Video Clip</w:t>
            </w:r>
          </w:p>
        </w:tc>
        <w:tc>
          <w:tcPr>
            <w:tcW w:w="452" w:type="pct"/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1163195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CFE0E" w14:textId="4E86AF42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2" w:type="pct"/>
            <w:shd w:val="clear" w:color="auto" w:fill="D3E5F6"/>
            <w:vAlign w:val="center"/>
          </w:tcPr>
          <w:p w14:paraId="018B42AB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Posters</w:t>
            </w:r>
          </w:p>
        </w:tc>
      </w:tr>
      <w:tr w:rsidR="00EB49F4" w:rsidRPr="00EB49F4" w14:paraId="06F20F40" w14:textId="77777777" w:rsidTr="00BF2136">
        <w:trPr>
          <w:trHeight w:val="278"/>
        </w:trPr>
        <w:tc>
          <w:tcPr>
            <w:tcW w:w="460" w:type="pct"/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-548600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BFFDBE" w14:textId="32121E23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50" w:type="pct"/>
            <w:gridSpan w:val="3"/>
            <w:shd w:val="clear" w:color="auto" w:fill="D3E5F6"/>
            <w:vAlign w:val="center"/>
          </w:tcPr>
          <w:p w14:paraId="5676460D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Policy/Ordinance</w:t>
            </w:r>
          </w:p>
        </w:tc>
        <w:tc>
          <w:tcPr>
            <w:tcW w:w="256" w:type="pct"/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1857994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A4D72" w14:textId="441FE13F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0" w:type="pct"/>
            <w:shd w:val="clear" w:color="auto" w:fill="D3E5F6"/>
            <w:vAlign w:val="center"/>
          </w:tcPr>
          <w:p w14:paraId="1329D766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>Social Media Posting</w:t>
            </w:r>
          </w:p>
        </w:tc>
        <w:tc>
          <w:tcPr>
            <w:tcW w:w="452" w:type="pct"/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236218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91462" w14:textId="78E9E7DE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2" w:type="pct"/>
            <w:shd w:val="clear" w:color="auto" w:fill="D3E5F6"/>
            <w:vAlign w:val="center"/>
          </w:tcPr>
          <w:p w14:paraId="73CFD382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Arial"/>
                <w:sz w:val="20"/>
                <w:szCs w:val="20"/>
              </w:rPr>
              <w:t>Survey Tool</w:t>
            </w:r>
            <w:r w:rsidRPr="00EB49F4">
              <w:rPr>
                <w:rFonts w:ascii="Arial Narrow" w:eastAsia="Times New Roman" w:hAnsi="Arial Narrow" w:cs="Arial"/>
                <w:b/>
                <w:sz w:val="20"/>
                <w:szCs w:val="20"/>
              </w:rPr>
              <w:t>*</w:t>
            </w:r>
          </w:p>
        </w:tc>
      </w:tr>
      <w:tr w:rsidR="00EB49F4" w:rsidRPr="00EB49F4" w14:paraId="6F119E3D" w14:textId="77777777" w:rsidTr="00BF2136">
        <w:trPr>
          <w:trHeight w:val="278"/>
        </w:trPr>
        <w:tc>
          <w:tcPr>
            <w:tcW w:w="460" w:type="pct"/>
            <w:tcBorders>
              <w:bottom w:val="threeDEngrave" w:sz="6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Arial"/>
                <w:sz w:val="20"/>
                <w:szCs w:val="20"/>
              </w:rPr>
              <w:id w:val="-1573962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FC8D2" w14:textId="5B8756C2" w:rsidR="00EB49F4" w:rsidRPr="00EB49F4" w:rsidRDefault="00036950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81" w:type="pct"/>
            <w:tcBorders>
              <w:bottom w:val="threeDEngrave" w:sz="6" w:space="0" w:color="auto"/>
            </w:tcBorders>
            <w:shd w:val="clear" w:color="auto" w:fill="C0D7EC"/>
            <w:vAlign w:val="center"/>
          </w:tcPr>
          <w:p w14:paraId="1D07C71B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0"/>
                <w:szCs w:val="20"/>
              </w:rPr>
              <w:t xml:space="preserve">Other </w:t>
            </w:r>
          </w:p>
        </w:tc>
        <w:tc>
          <w:tcPr>
            <w:tcW w:w="3858" w:type="pct"/>
            <w:gridSpan w:val="6"/>
            <w:tcBorders>
              <w:bottom w:val="threeDEngrave" w:sz="6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 Narrow" w:eastAsia="Times New Roman" w:hAnsi="Arial Narrow" w:cs="Tahoma"/>
                <w:sz w:val="20"/>
                <w:szCs w:val="20"/>
              </w:rPr>
              <w:id w:val="2019194310"/>
              <w:placeholder>
                <w:docPart w:val="DefaultPlaceholder_-1854013440"/>
              </w:placeholder>
              <w15:color w:val="000000"/>
              <w:text/>
            </w:sdtPr>
            <w:sdtEndPr/>
            <w:sdtContent>
              <w:p w14:paraId="4E6E0DBB" w14:textId="12C8CB57" w:rsidR="00EB49F4" w:rsidRPr="00EB49F4" w:rsidRDefault="00EB49F4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 w:rsidRPr="00EB49F4">
                  <w:rPr>
                    <w:rFonts w:ascii="Arial Narrow" w:eastAsia="Times New Roman" w:hAnsi="Arial Narrow" w:cs="Tahoma"/>
                    <w:sz w:val="20"/>
                    <w:szCs w:val="20"/>
                  </w:rPr>
                  <w:t xml:space="preserve"> [insert description] </w:t>
                </w:r>
              </w:p>
            </w:sdtContent>
          </w:sdt>
        </w:tc>
      </w:tr>
      <w:tr w:rsidR="00EB49F4" w:rsidRPr="00EB49F4" w14:paraId="543DE06D" w14:textId="77777777" w:rsidTr="00BF2136">
        <w:trPr>
          <w:trHeight w:val="17"/>
        </w:trPr>
        <w:tc>
          <w:tcPr>
            <w:tcW w:w="5000" w:type="pct"/>
            <w:gridSpan w:val="8"/>
            <w:tcBorders>
              <w:bottom w:val="threeDEngrave" w:sz="6" w:space="0" w:color="auto"/>
            </w:tcBorders>
            <w:shd w:val="clear" w:color="auto" w:fill="auto"/>
            <w:vAlign w:val="center"/>
          </w:tcPr>
          <w:p w14:paraId="11F08C2A" w14:textId="77777777" w:rsidR="00EB49F4" w:rsidRPr="00036950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bCs/>
              </w:rPr>
            </w:pPr>
            <w:r w:rsidRPr="00036950">
              <w:rPr>
                <w:rFonts w:ascii="Arial Narrow" w:eastAsia="Times New Roman" w:hAnsi="Arial Narrow" w:cs="Tahoma"/>
                <w:b/>
                <w:bCs/>
                <w:color w:val="FF0000"/>
              </w:rPr>
              <w:t xml:space="preserve">* If a survey tool is being submitted for review, please complete the </w:t>
            </w:r>
            <w:r w:rsidRPr="00036950">
              <w:rPr>
                <w:rFonts w:ascii="Arial Narrow" w:eastAsia="Times New Roman" w:hAnsi="Arial Narrow" w:cs="Tahoma"/>
                <w:b/>
                <w:bCs/>
                <w:i/>
                <w:color w:val="FF0000"/>
              </w:rPr>
              <w:t>Supplemental Questionnaire for Survey Tool Review</w:t>
            </w:r>
            <w:r w:rsidRPr="00036950">
              <w:rPr>
                <w:rFonts w:ascii="Arial Narrow" w:eastAsia="Times New Roman" w:hAnsi="Arial Narrow" w:cs="Tahoma"/>
                <w:b/>
                <w:bCs/>
                <w:color w:val="FF0000"/>
              </w:rPr>
              <w:t xml:space="preserve"> below.</w:t>
            </w:r>
          </w:p>
        </w:tc>
      </w:tr>
      <w:tr w:rsidR="00EB49F4" w:rsidRPr="00EB49F4" w14:paraId="61E130AE" w14:textId="77777777" w:rsidTr="00BF2136">
        <w:trPr>
          <w:trHeight w:hRule="exact" w:val="358"/>
        </w:trPr>
        <w:tc>
          <w:tcPr>
            <w:tcW w:w="1662" w:type="pct"/>
            <w:gridSpan w:val="3"/>
            <w:shd w:val="clear" w:color="auto" w:fill="498CF1"/>
            <w:vAlign w:val="center"/>
          </w:tcPr>
          <w:p w14:paraId="64D7A623" w14:textId="77777777" w:rsidR="00EB49F4" w:rsidRPr="00300002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300002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 xml:space="preserve">SAPC Short-Term Objective 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4245178"/>
            <w:placeholder>
              <w:docPart w:val="FAA609EF1E0C40FD96BC7D953557FEC5"/>
            </w:placeholder>
            <w:dropDownList>
              <w:listItem w:displayText="[Select County Goal and Objective]" w:value="[Select County Goal and Objective]"/>
              <w:listItem w:displayText="Objective 1.1: Increase perception of underage alcohol use as harmful." w:value="Objective 1.1: Increase perception of underage alcohol use as harmful."/>
              <w:listItem w:displayText="Objective 1.2: Reduce retail availability of alcohol to underage youth." w:value="Objective 1.2: Reduce retail availability of alcohol to underage youth."/>
              <w:listItem w:displayText="Objective 1.3: Increase youth resiliency for underage drinking." w:value="Objective 1.3: Increase youth resiliency for underage drinking."/>
              <w:listItem w:displayText="Objective 2.1: Increase youth perception of underage marijuana use as harmful." w:value="Objective 2.1: Increase youth perception of underage marijuana use as harmful."/>
              <w:listItem w:displayText="Objective 2.2: Reduce retail availability of marijuana to underage youth." w:value="Objective 2.2: Reduce retail availability of marijuana to underage youth."/>
              <w:listItem w:displayText="Objective 2.3: Increase youth resiliency for cannabis use." w:value="Objective 2.3: Increase youth resiliency for cannabis use."/>
              <w:listItem w:displayText="Objective 3.1: Increase community awareness of the harms of methamphetamine." w:value="Objective 3.1: Increase community awareness of the harms of methamphetamine."/>
              <w:listItem w:displayText="Objective 3.2: Increase youth resiliency for methamphetamine use." w:value="Objective 3.2: Increase youth resiliency for methamphetamine use."/>
              <w:listItem w:displayText="Objective 4.1: Decrease in prescribing of opioid drugs for adults. " w:value="Objective 4.1: Decrease in prescribing of opioid drugs for adults. "/>
              <w:listItem w:displayText="Objective 4.2: Reduce youth access of prescription drugs." w:value="Objective 4.2: Reduce youth access of prescription drugs."/>
              <w:listItem w:displayText="Objective 4.3: Increase youth resiliency for prescription drug use." w:value="Objective 4.3: Increase youth resiliency for prescription drug use."/>
            </w:dropDownList>
          </w:sdtPr>
          <w:sdtEndPr/>
          <w:sdtContent>
            <w:tc>
              <w:tcPr>
                <w:tcW w:w="3338" w:type="pct"/>
                <w:gridSpan w:val="5"/>
                <w:shd w:val="clear" w:color="auto" w:fill="FFFFFF"/>
                <w:vAlign w:val="center"/>
              </w:tcPr>
              <w:p w14:paraId="400D862D" w14:textId="1FA8AC87" w:rsidR="00EB49F4" w:rsidRPr="00EB49F4" w:rsidRDefault="00791894" w:rsidP="00BF2136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>
                  <w:rPr>
                    <w:rFonts w:ascii="Arial Narrow" w:eastAsia="Times New Roman" w:hAnsi="Arial Narrow" w:cs="Tahoma"/>
                    <w:sz w:val="20"/>
                    <w:szCs w:val="20"/>
                  </w:rPr>
                  <w:t>[Select County Goal and Objective]</w:t>
                </w:r>
              </w:p>
            </w:tc>
          </w:sdtContent>
        </w:sdt>
      </w:tr>
      <w:tr w:rsidR="00EB49F4" w:rsidRPr="00EB49F4" w14:paraId="256B3058" w14:textId="77777777" w:rsidTr="00BF2136">
        <w:trPr>
          <w:trHeight w:hRule="exact" w:val="480"/>
        </w:trPr>
        <w:tc>
          <w:tcPr>
            <w:tcW w:w="1662" w:type="pct"/>
            <w:gridSpan w:val="3"/>
            <w:shd w:val="clear" w:color="auto" w:fill="498CF1"/>
            <w:vAlign w:val="center"/>
          </w:tcPr>
          <w:p w14:paraId="1715763B" w14:textId="77777777" w:rsidR="00EB49F4" w:rsidRPr="00300002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300002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Provider Short-Term Objective</w:t>
            </w:r>
          </w:p>
        </w:tc>
        <w:tc>
          <w:tcPr>
            <w:tcW w:w="3338" w:type="pct"/>
            <w:gridSpan w:val="5"/>
            <w:shd w:val="clear" w:color="auto" w:fill="FFFFFF"/>
            <w:vAlign w:val="center"/>
          </w:tcPr>
          <w:p w14:paraId="2D6561F1" w14:textId="2D27FAAA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EB49F4" w:rsidRPr="00EB49F4" w14:paraId="6021FF33" w14:textId="77777777" w:rsidTr="00BF2136">
        <w:trPr>
          <w:trHeight w:hRule="exact" w:val="1147"/>
        </w:trPr>
        <w:tc>
          <w:tcPr>
            <w:tcW w:w="1662" w:type="pct"/>
            <w:gridSpan w:val="3"/>
            <w:tcBorders>
              <w:bottom w:val="threeDEngrave" w:sz="6" w:space="0" w:color="auto"/>
            </w:tcBorders>
            <w:shd w:val="clear" w:color="auto" w:fill="498CF1"/>
            <w:vAlign w:val="center"/>
          </w:tcPr>
          <w:p w14:paraId="1C2A78FC" w14:textId="77777777" w:rsidR="00EB49F4" w:rsidRPr="00300002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300002"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  <w:t>Briefly describe the purpose of the material(s) and how it will be used to impact the provider short-term objective:</w:t>
            </w:r>
          </w:p>
        </w:tc>
        <w:tc>
          <w:tcPr>
            <w:tcW w:w="3338" w:type="pct"/>
            <w:gridSpan w:val="5"/>
            <w:tcBorders>
              <w:bottom w:val="threeDEngrave" w:sz="6" w:space="0" w:color="auto"/>
            </w:tcBorders>
            <w:shd w:val="clear" w:color="auto" w:fill="FFFFFF"/>
            <w:vAlign w:val="center"/>
          </w:tcPr>
          <w:p w14:paraId="24702D4C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  <w:p w14:paraId="7E86769A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  <w:p w14:paraId="0780E26B" w14:textId="77DC63E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  <w:p w14:paraId="767AC8B5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  <w:p w14:paraId="5F72BD8A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  <w:p w14:paraId="4FDE45A7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  <w:p w14:paraId="1D22EE70" w14:textId="77777777" w:rsidR="00EB49F4" w:rsidRPr="00EB49F4" w:rsidRDefault="00EB49F4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542" w:tblpY="9661"/>
        <w:tblW w:w="5593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5"/>
        <w:gridCol w:w="4724"/>
      </w:tblGrid>
      <w:tr w:rsidR="00E53B18" w:rsidRPr="00EB49F4" w14:paraId="353785C0" w14:textId="77777777" w:rsidTr="00405FF8">
        <w:trPr>
          <w:trHeight w:val="337"/>
        </w:trPr>
        <w:tc>
          <w:tcPr>
            <w:tcW w:w="5000" w:type="pct"/>
            <w:gridSpan w:val="2"/>
            <w:shd w:val="clear" w:color="auto" w:fill="0E57C4"/>
            <w:vAlign w:val="center"/>
          </w:tcPr>
          <w:p w14:paraId="52DAF6B6" w14:textId="77777777" w:rsidR="00E53B18" w:rsidRPr="00EB49F4" w:rsidRDefault="00E53B18" w:rsidP="00405FF8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EB49F4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Supplemental Questionnaire for Survey Tool Review</w:t>
            </w:r>
          </w:p>
        </w:tc>
      </w:tr>
      <w:tr w:rsidR="00E53B18" w:rsidRPr="00EB49F4" w14:paraId="5E99AE79" w14:textId="77777777" w:rsidTr="00405FF8">
        <w:trPr>
          <w:trHeight w:hRule="exact" w:val="947"/>
        </w:trPr>
        <w:tc>
          <w:tcPr>
            <w:tcW w:w="2733" w:type="pct"/>
            <w:shd w:val="clear" w:color="auto" w:fill="498CF1"/>
            <w:vAlign w:val="center"/>
          </w:tcPr>
          <w:p w14:paraId="2E12E43A" w14:textId="77777777" w:rsidR="00E53B18" w:rsidRPr="00EB49F4" w:rsidRDefault="00E53B18" w:rsidP="00405F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b/>
                <w:color w:val="FFFFFF"/>
              </w:rPr>
            </w:pPr>
            <w:r w:rsidRPr="00EB49F4">
              <w:rPr>
                <w:rFonts w:ascii="Arial Narrow" w:eastAsia="Times New Roman" w:hAnsi="Arial Narrow" w:cs="Arial"/>
                <w:b/>
                <w:color w:val="FFFFFF"/>
              </w:rPr>
              <w:t xml:space="preserve">Briefly describe the population you are targeting for completion of this survey: </w:t>
            </w:r>
          </w:p>
        </w:tc>
        <w:tc>
          <w:tcPr>
            <w:tcW w:w="2267" w:type="pct"/>
            <w:shd w:val="clear" w:color="auto" w:fill="FFFFFF"/>
            <w:vAlign w:val="center"/>
          </w:tcPr>
          <w:p w14:paraId="25CA57DE" w14:textId="77777777" w:rsidR="00E53B18" w:rsidRPr="00EB49F4" w:rsidRDefault="00E53B18" w:rsidP="00405FF8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E53B18" w:rsidRPr="00EB49F4" w14:paraId="214C753D" w14:textId="77777777" w:rsidTr="00405FF8">
        <w:trPr>
          <w:trHeight w:hRule="exact" w:val="1162"/>
        </w:trPr>
        <w:tc>
          <w:tcPr>
            <w:tcW w:w="2733" w:type="pct"/>
            <w:tcBorders>
              <w:bottom w:val="threeDEngrave" w:sz="6" w:space="0" w:color="auto"/>
            </w:tcBorders>
            <w:shd w:val="clear" w:color="auto" w:fill="498CF1"/>
            <w:vAlign w:val="center"/>
          </w:tcPr>
          <w:p w14:paraId="48C73518" w14:textId="77777777" w:rsidR="00E53B18" w:rsidRPr="00EB49F4" w:rsidRDefault="00E53B18" w:rsidP="00405F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b/>
                <w:color w:val="FFFFFF"/>
              </w:rPr>
            </w:pPr>
            <w:r w:rsidRPr="00EB49F4">
              <w:rPr>
                <w:rFonts w:ascii="Arial Narrow" w:eastAsia="Times New Roman" w:hAnsi="Arial Narrow" w:cs="Arial"/>
                <w:b/>
                <w:color w:val="FFFFFF"/>
              </w:rPr>
              <w:t>How/where will you be recruiting participants to complete your survey?</w:t>
            </w:r>
          </w:p>
        </w:tc>
        <w:tc>
          <w:tcPr>
            <w:tcW w:w="2267" w:type="pct"/>
            <w:tcBorders>
              <w:bottom w:val="threeDEngrave" w:sz="6" w:space="0" w:color="auto"/>
            </w:tcBorders>
            <w:shd w:val="clear" w:color="auto" w:fill="FFFFFF"/>
            <w:vAlign w:val="center"/>
          </w:tcPr>
          <w:p w14:paraId="1D4CAB18" w14:textId="77777777" w:rsidR="00E53B18" w:rsidRPr="00EB49F4" w:rsidRDefault="00E53B18" w:rsidP="00405FF8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E53B18" w:rsidRPr="00EB49F4" w14:paraId="1C925EC0" w14:textId="77777777" w:rsidTr="00405FF8">
        <w:trPr>
          <w:trHeight w:hRule="exact" w:val="1040"/>
        </w:trPr>
        <w:tc>
          <w:tcPr>
            <w:tcW w:w="2733" w:type="pct"/>
            <w:shd w:val="clear" w:color="auto" w:fill="498CF1"/>
            <w:vAlign w:val="center"/>
          </w:tcPr>
          <w:p w14:paraId="0D3A5D82" w14:textId="77777777" w:rsidR="00E53B18" w:rsidRPr="00EB49F4" w:rsidRDefault="00E53B18" w:rsidP="00405F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b/>
                <w:color w:val="FFFFFF"/>
              </w:rPr>
            </w:pPr>
            <w:r w:rsidRPr="00EB49F4">
              <w:rPr>
                <w:rFonts w:ascii="Arial Narrow" w:eastAsia="Times New Roman" w:hAnsi="Arial Narrow" w:cs="Arial"/>
                <w:b/>
                <w:color w:val="FFFFFF"/>
              </w:rPr>
              <w:t>Will you be providing incentives for the completion of this survey? If so, please describe the amount and type.</w:t>
            </w:r>
          </w:p>
        </w:tc>
        <w:tc>
          <w:tcPr>
            <w:tcW w:w="2267" w:type="pct"/>
            <w:shd w:val="clear" w:color="auto" w:fill="FFFFFF"/>
            <w:vAlign w:val="center"/>
          </w:tcPr>
          <w:p w14:paraId="13220E7C" w14:textId="77777777" w:rsidR="00E53B18" w:rsidRPr="00EB49F4" w:rsidRDefault="00E53B18" w:rsidP="00405FF8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E53B18" w:rsidRPr="00EB49F4" w14:paraId="7938B4D3" w14:textId="77777777" w:rsidTr="00405FF8">
        <w:trPr>
          <w:trHeight w:hRule="exact" w:val="1113"/>
        </w:trPr>
        <w:tc>
          <w:tcPr>
            <w:tcW w:w="2733" w:type="pct"/>
            <w:tcBorders>
              <w:bottom w:val="threeDEngrave" w:sz="6" w:space="0" w:color="auto"/>
            </w:tcBorders>
            <w:shd w:val="clear" w:color="auto" w:fill="498CF1"/>
            <w:vAlign w:val="center"/>
          </w:tcPr>
          <w:p w14:paraId="3649ABF7" w14:textId="77777777" w:rsidR="00E53B18" w:rsidRPr="00EB49F4" w:rsidRDefault="00E53B18" w:rsidP="00405F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b/>
                <w:color w:val="FFFFFF"/>
              </w:rPr>
            </w:pPr>
            <w:r w:rsidRPr="00EB49F4">
              <w:rPr>
                <w:rFonts w:ascii="Arial Narrow" w:eastAsia="Times New Roman" w:hAnsi="Arial Narrow" w:cs="Arial"/>
                <w:b/>
                <w:color w:val="FFFFFF"/>
              </w:rPr>
              <w:t>What will you do with the information collected through this survey?</w:t>
            </w:r>
          </w:p>
        </w:tc>
        <w:tc>
          <w:tcPr>
            <w:tcW w:w="2267" w:type="pct"/>
            <w:tcBorders>
              <w:bottom w:val="threeDEngrave" w:sz="6" w:space="0" w:color="auto"/>
            </w:tcBorders>
            <w:shd w:val="clear" w:color="auto" w:fill="FFFFFF"/>
            <w:vAlign w:val="center"/>
          </w:tcPr>
          <w:p w14:paraId="4356EFC2" w14:textId="77777777" w:rsidR="00E53B18" w:rsidRPr="00EB49F4" w:rsidRDefault="00E53B18" w:rsidP="00405FF8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8071"/>
        <w:tblW w:w="5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6"/>
        <w:gridCol w:w="3873"/>
        <w:gridCol w:w="806"/>
        <w:gridCol w:w="2880"/>
      </w:tblGrid>
      <w:tr w:rsidR="00BF2136" w:rsidRPr="00EB49F4" w14:paraId="724B734E" w14:textId="77777777" w:rsidTr="00405FF8">
        <w:trPr>
          <w:trHeight w:val="377"/>
        </w:trPr>
        <w:tc>
          <w:tcPr>
            <w:tcW w:w="5000" w:type="pct"/>
            <w:gridSpan w:val="4"/>
            <w:shd w:val="clear" w:color="auto" w:fill="A8CBEE"/>
            <w:vAlign w:val="center"/>
          </w:tcPr>
          <w:p w14:paraId="18BEFF0E" w14:textId="77777777" w:rsidR="00036950" w:rsidRPr="00EB49F4" w:rsidRDefault="00036950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Cs w:val="20"/>
              </w:rPr>
              <w:t xml:space="preserve">By signing below, you are indicating that the attached document(s) follows all agency policies and procedures and comply with the </w:t>
            </w:r>
            <w:r w:rsidRPr="00EB49F4">
              <w:rPr>
                <w:rFonts w:ascii="Arial Narrow" w:eastAsia="Times New Roman" w:hAnsi="Arial Narrow" w:cs="Tahoma"/>
                <w:i/>
                <w:szCs w:val="20"/>
              </w:rPr>
              <w:t xml:space="preserve">General Review Criteria </w:t>
            </w:r>
            <w:r w:rsidRPr="00EB49F4">
              <w:rPr>
                <w:rFonts w:ascii="Arial Narrow" w:eastAsia="Times New Roman" w:hAnsi="Arial Narrow" w:cs="Tahoma"/>
                <w:szCs w:val="20"/>
              </w:rPr>
              <w:t xml:space="preserve">outlined in SAPC’s </w:t>
            </w:r>
            <w:r w:rsidRPr="00EB49F4">
              <w:rPr>
                <w:rFonts w:ascii="Arial Narrow" w:eastAsia="Times New Roman" w:hAnsi="Arial Narrow" w:cs="Tahoma"/>
                <w:i/>
                <w:szCs w:val="20"/>
              </w:rPr>
              <w:t>Approval of Materials Developed for Public Distribution</w:t>
            </w:r>
            <w:r w:rsidRPr="00EB49F4">
              <w:rPr>
                <w:rFonts w:ascii="Arial Narrow" w:eastAsia="Times New Roman" w:hAnsi="Arial Narrow" w:cs="Tahoma"/>
                <w:szCs w:val="20"/>
              </w:rPr>
              <w:t xml:space="preserve"> procedure.</w:t>
            </w:r>
          </w:p>
        </w:tc>
      </w:tr>
      <w:tr w:rsidR="00BF2136" w:rsidRPr="00EB49F4" w14:paraId="1AF90EA4" w14:textId="77777777" w:rsidTr="00787F67">
        <w:trPr>
          <w:trHeight w:hRule="exact" w:val="537"/>
        </w:trPr>
        <w:tc>
          <w:tcPr>
            <w:tcW w:w="1378" w:type="pct"/>
            <w:shd w:val="clear" w:color="auto" w:fill="498CF1"/>
            <w:vAlign w:val="center"/>
          </w:tcPr>
          <w:p w14:paraId="53937284" w14:textId="77777777" w:rsidR="00036950" w:rsidRPr="00BF2136" w:rsidRDefault="00036950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</w:pPr>
            <w:r w:rsidRPr="00BF2136"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  <w:t>Signature Program Director</w:t>
            </w:r>
          </w:p>
        </w:tc>
        <w:tc>
          <w:tcPr>
            <w:tcW w:w="1856" w:type="pct"/>
            <w:shd w:val="clear" w:color="auto" w:fill="FFFFFF"/>
            <w:vAlign w:val="center"/>
          </w:tcPr>
          <w:p w14:paraId="5A9D2378" w14:textId="45D8C4A0" w:rsidR="00036950" w:rsidRPr="00EB49F4" w:rsidRDefault="00036950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498CF1"/>
            <w:vAlign w:val="center"/>
          </w:tcPr>
          <w:p w14:paraId="5966938D" w14:textId="77777777" w:rsidR="00036950" w:rsidRPr="00300002" w:rsidRDefault="00036950" w:rsidP="00BF21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</w:pPr>
            <w:r w:rsidRPr="00300002">
              <w:rPr>
                <w:rFonts w:ascii="Arial Narrow" w:eastAsia="Times New Roman" w:hAnsi="Arial Narrow" w:cs="Tahoma"/>
                <w:b/>
                <w:color w:val="FFFFFF"/>
                <w:sz w:val="24"/>
                <w:szCs w:val="24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-1432811451"/>
            <w:placeholder>
              <w:docPart w:val="72A09E6BACCF40E9B5A6DBBC7CB4FA59"/>
            </w:placeholder>
            <w:showingPlcHdr/>
            <w15:color w:val="000000"/>
            <w:date w:fullDate="2025-09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0" w:type="pct"/>
                <w:shd w:val="clear" w:color="auto" w:fill="FFFFFF"/>
                <w:vAlign w:val="center"/>
              </w:tcPr>
              <w:p w14:paraId="4F3763B6" w14:textId="37DB51E6" w:rsidR="00036950" w:rsidRPr="00EB49F4" w:rsidRDefault="004F1BC7" w:rsidP="00BF21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color w:val="FFFFFF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BF2136" w:rsidRPr="00EB49F4" w14:paraId="55DBF57B" w14:textId="77777777" w:rsidTr="006613ED">
        <w:trPr>
          <w:trHeight w:hRule="exact" w:val="583"/>
        </w:trPr>
        <w:tc>
          <w:tcPr>
            <w:tcW w:w="1378" w:type="pct"/>
            <w:shd w:val="clear" w:color="auto" w:fill="498CF1"/>
            <w:vAlign w:val="center"/>
          </w:tcPr>
          <w:p w14:paraId="085DC9D8" w14:textId="0CC6B792" w:rsidR="00BF2136" w:rsidRPr="00300002" w:rsidRDefault="00BF2136" w:rsidP="00BF21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  <w:t>Previously Approved?</w:t>
            </w:r>
          </w:p>
        </w:tc>
        <w:tc>
          <w:tcPr>
            <w:tcW w:w="3622" w:type="pct"/>
            <w:gridSpan w:val="3"/>
            <w:shd w:val="clear" w:color="auto" w:fill="FFFFFF"/>
            <w:vAlign w:val="center"/>
          </w:tcPr>
          <w:p w14:paraId="4B5672B9" w14:textId="631BA9CC" w:rsidR="006613ED" w:rsidRPr="006613ED" w:rsidRDefault="00BF2136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18"/>
                <w:szCs w:val="18"/>
              </w:rPr>
            </w:pPr>
            <w:r w:rsidRPr="007B5620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 Narrow" w:eastAsia="Times New Roman" w:hAnsi="Arial Narrow" w:cs="Tahoma"/>
                  <w:b/>
                  <w:bCs/>
                  <w:sz w:val="20"/>
                  <w:szCs w:val="20"/>
                </w:rPr>
                <w:id w:val="11379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620">
                  <w:rPr>
                    <w:rFonts w:ascii="MS Gothic" w:eastAsia="MS Gothic" w:hAnsi="MS Gothic" w:cs="Tahom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7B5620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 Narrow" w:eastAsia="Times New Roman" w:hAnsi="Arial Narrow" w:cs="Tahoma"/>
                  <w:b/>
                  <w:bCs/>
                  <w:sz w:val="20"/>
                  <w:szCs w:val="20"/>
                </w:rPr>
                <w:id w:val="7782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620">
                  <w:rPr>
                    <w:rFonts w:ascii="MS Gothic" w:eastAsia="MS Gothic" w:hAnsi="MS Gothic" w:cs="Tahom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24D4">
              <w:rPr>
                <w:rFonts w:ascii="Arial Narrow" w:eastAsia="Times New Roman" w:hAnsi="Arial Narrow" w:cs="Tahoma"/>
                <w:b/>
                <w:bCs/>
              </w:rPr>
              <w:t xml:space="preserve"> </w:t>
            </w:r>
            <w:r w:rsidRPr="007B5620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If yes, </w:t>
            </w:r>
            <w:r w:rsidR="00F44967" w:rsidRPr="007B5620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please indicate</w:t>
            </w:r>
            <w:r w:rsidRPr="007B5620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:</w:t>
            </w:r>
            <w:r w:rsidR="00F44967">
              <w:rPr>
                <w:rFonts w:ascii="Arial Narrow" w:eastAsia="Times New Roman" w:hAnsi="Arial Narrow" w:cs="Tahoma"/>
                <w:b/>
                <w:bCs/>
              </w:rPr>
              <w:t xml:space="preserve"> </w:t>
            </w:r>
            <w:sdt>
              <w:sdtPr>
                <w:rPr>
                  <w:rFonts w:ascii="Arial Narrow" w:eastAsia="Times New Roman" w:hAnsi="Arial Narrow" w:cs="Tahoma"/>
                  <w:b/>
                  <w:bCs/>
                  <w:sz w:val="18"/>
                  <w:szCs w:val="18"/>
                </w:rPr>
                <w:id w:val="65557588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ED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613ED" w:rsidRPr="006613ED">
              <w:rPr>
                <w:rFonts w:ascii="Arial Narrow" w:eastAsia="Times New Roman" w:hAnsi="Arial Narrow" w:cs="Tahoma"/>
                <w:b/>
                <w:bCs/>
                <w:sz w:val="18"/>
                <w:szCs w:val="18"/>
              </w:rPr>
              <w:t xml:space="preserve"> </w:t>
            </w:r>
            <w:r w:rsidR="006613ED" w:rsidRPr="007B5620">
              <w:rPr>
                <w:rFonts w:ascii="Arial Narrow" w:eastAsia="Times New Roman" w:hAnsi="Arial Narrow" w:cs="Tahoma"/>
                <w:b/>
                <w:bCs/>
                <w:sz w:val="18"/>
                <w:szCs w:val="18"/>
              </w:rPr>
              <w:t>Renew existing version</w:t>
            </w:r>
            <w:r w:rsidR="006613ED" w:rsidRPr="006613ED">
              <w:rPr>
                <w:rFonts w:ascii="Arial Narrow" w:eastAsia="Times New Roman" w:hAnsi="Arial Narrow" w:cs="Tahoma"/>
                <w:sz w:val="18"/>
                <w:szCs w:val="18"/>
              </w:rPr>
              <w:t xml:space="preserve"> </w:t>
            </w:r>
            <w:r w:rsidR="006613ED" w:rsidRPr="008C24D4">
              <w:rPr>
                <w:rFonts w:ascii="Arial Narrow" w:eastAsia="Times New Roman" w:hAnsi="Arial Narrow" w:cs="Tahoma"/>
                <w:i/>
                <w:iCs/>
                <w:sz w:val="18"/>
                <w:szCs w:val="18"/>
              </w:rPr>
              <w:t>(No changes)</w:t>
            </w:r>
          </w:p>
          <w:p w14:paraId="1527E56E" w14:textId="4E108BB1" w:rsidR="00BF2136" w:rsidRPr="006613ED" w:rsidRDefault="003459B2" w:rsidP="00BF21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18"/>
                <w:szCs w:val="18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18"/>
                <w:szCs w:val="18"/>
              </w:rPr>
              <w:t xml:space="preserve">                                                                       </w:t>
            </w:r>
            <w:sdt>
              <w:sdtPr>
                <w:rPr>
                  <w:rFonts w:ascii="Arial Narrow" w:eastAsia="Times New Roman" w:hAnsi="Arial Narrow" w:cs="Tahoma"/>
                  <w:b/>
                  <w:bCs/>
                  <w:sz w:val="18"/>
                  <w:szCs w:val="18"/>
                </w:rPr>
                <w:id w:val="-18672850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B5620">
              <w:rPr>
                <w:rFonts w:ascii="Arial Narrow" w:eastAsia="Times New Roman" w:hAnsi="Arial Narrow" w:cs="Tahoma"/>
                <w:b/>
                <w:bCs/>
                <w:sz w:val="18"/>
                <w:szCs w:val="18"/>
              </w:rPr>
              <w:t xml:space="preserve"> </w:t>
            </w:r>
            <w:r w:rsidR="006613ED" w:rsidRPr="007B5620">
              <w:rPr>
                <w:rFonts w:ascii="Arial Narrow" w:eastAsia="Times New Roman" w:hAnsi="Arial Narrow" w:cs="Tahoma"/>
                <w:b/>
                <w:bCs/>
                <w:sz w:val="18"/>
                <w:szCs w:val="18"/>
              </w:rPr>
              <w:t>Minor</w:t>
            </w:r>
            <w:r w:rsidR="006613ED" w:rsidRPr="006613ED">
              <w:rPr>
                <w:rFonts w:ascii="Arial Narrow" w:eastAsia="Times New Roman" w:hAnsi="Arial Narrow" w:cs="Tahoma"/>
                <w:sz w:val="18"/>
                <w:szCs w:val="18"/>
              </w:rPr>
              <w:t xml:space="preserve"> </w:t>
            </w:r>
            <w:r w:rsidR="008C24D4" w:rsidRPr="008C24D4">
              <w:rPr>
                <w:rFonts w:ascii="Arial Narrow" w:eastAsia="Times New Roman" w:hAnsi="Arial Narrow" w:cs="Tahoma"/>
                <w:i/>
                <w:iCs/>
                <w:sz w:val="18"/>
                <w:szCs w:val="18"/>
              </w:rPr>
              <w:t>(formatting, date, etc.)</w:t>
            </w:r>
            <w:r w:rsidR="00BF2136" w:rsidRPr="006613ED">
              <w:rPr>
                <w:rFonts w:ascii="Arial Narrow" w:eastAsia="Times New Roman" w:hAnsi="Arial Narrow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eastAsia="Times New Roman" w:hAnsi="Arial Narrow" w:cs="Tahoma"/>
                  <w:b/>
                  <w:bCs/>
                  <w:sz w:val="18"/>
                  <w:szCs w:val="18"/>
                </w:rPr>
                <w:id w:val="908350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67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44967" w:rsidRPr="006613ED">
              <w:rPr>
                <w:rFonts w:ascii="Arial Narrow" w:eastAsia="Times New Roman" w:hAnsi="Arial Narrow" w:cs="Tahoma"/>
                <w:sz w:val="18"/>
                <w:szCs w:val="18"/>
              </w:rPr>
              <w:t xml:space="preserve"> </w:t>
            </w:r>
            <w:r w:rsidR="00F44967" w:rsidRPr="007B5620">
              <w:rPr>
                <w:rFonts w:ascii="Arial Narrow" w:eastAsia="Times New Roman" w:hAnsi="Arial Narrow" w:cs="Tahoma"/>
                <w:b/>
                <w:bCs/>
                <w:sz w:val="18"/>
                <w:szCs w:val="18"/>
              </w:rPr>
              <w:t>Major</w:t>
            </w:r>
            <w:r w:rsidR="00F44967" w:rsidRPr="006613ED">
              <w:rPr>
                <w:rFonts w:ascii="Arial Narrow" w:eastAsia="Times New Roman" w:hAnsi="Arial Narrow" w:cs="Tahoma"/>
                <w:sz w:val="18"/>
                <w:szCs w:val="18"/>
              </w:rPr>
              <w:t xml:space="preserve"> </w:t>
            </w:r>
            <w:r w:rsidR="008C24D4" w:rsidRPr="008C24D4">
              <w:rPr>
                <w:rFonts w:ascii="Arial Narrow" w:eastAsia="Times New Roman" w:hAnsi="Arial Narrow" w:cs="Tahoma"/>
                <w:i/>
                <w:iCs/>
                <w:sz w:val="18"/>
                <w:szCs w:val="18"/>
              </w:rPr>
              <w:t>(conten</w:t>
            </w:r>
            <w:r w:rsidR="008C24D4">
              <w:rPr>
                <w:rFonts w:ascii="Arial Narrow" w:eastAsia="Times New Roman" w:hAnsi="Arial Narrow" w:cs="Tahoma"/>
                <w:i/>
                <w:iCs/>
                <w:sz w:val="18"/>
                <w:szCs w:val="18"/>
              </w:rPr>
              <w:t>t, structure</w:t>
            </w:r>
            <w:r w:rsidR="007B5620">
              <w:rPr>
                <w:rFonts w:ascii="Arial Narrow" w:eastAsia="Times New Roman" w:hAnsi="Arial Narrow" w:cs="Tahoma"/>
                <w:i/>
                <w:iCs/>
                <w:sz w:val="18"/>
                <w:szCs w:val="18"/>
              </w:rPr>
              <w:t>, etc.</w:t>
            </w:r>
            <w:r w:rsidR="008C24D4" w:rsidRPr="008C24D4">
              <w:rPr>
                <w:rFonts w:ascii="Arial Narrow" w:eastAsia="Times New Roman" w:hAnsi="Arial Narrow" w:cs="Tahoma"/>
                <w:i/>
                <w:iCs/>
                <w:sz w:val="18"/>
                <w:szCs w:val="18"/>
              </w:rPr>
              <w:t>)</w:t>
            </w:r>
            <w:r w:rsidR="00F44967" w:rsidRPr="006613ED">
              <w:rPr>
                <w:rFonts w:ascii="Arial Narrow" w:eastAsia="Times New Roman" w:hAnsi="Arial Narrow" w:cs="Tahoma"/>
                <w:sz w:val="18"/>
                <w:szCs w:val="18"/>
              </w:rPr>
              <w:t xml:space="preserve">     </w:t>
            </w:r>
          </w:p>
          <w:p w14:paraId="387F530C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6172DB6D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01BBF041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73E4FF37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698A3455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75D4A604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4EA1BD2D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03EC4D3B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22A0BF25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0590B6C9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55A2F51E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59344686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34D3AF9C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2B472C86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2F33F6C1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21F7E579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14211C4F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3CA5DCB1" w14:textId="77777777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14:paraId="03EFEDA7" w14:textId="77777777" w:rsidR="00834016" w:rsidRDefault="00834016" w:rsidP="00834016">
            <w:pPr>
              <w:rPr>
                <w:rFonts w:ascii="Arial Narrow" w:eastAsia="Times New Roman" w:hAnsi="Arial Narrow" w:cs="Tahoma"/>
                <w:b/>
                <w:bCs/>
                <w:sz w:val="24"/>
                <w:szCs w:val="24"/>
              </w:rPr>
            </w:pPr>
          </w:p>
          <w:p w14:paraId="35C807B2" w14:textId="070FE4F5" w:rsidR="00834016" w:rsidRPr="00834016" w:rsidRDefault="00834016" w:rsidP="00834016">
            <w:pPr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</w:tc>
      </w:tr>
    </w:tbl>
    <w:p w14:paraId="1E34056E" w14:textId="4CC11E55" w:rsidR="0029617B" w:rsidRDefault="0029617B"/>
    <w:p w14:paraId="27B586C3" w14:textId="4AC68018" w:rsidR="0029617B" w:rsidRDefault="0029617B"/>
    <w:tbl>
      <w:tblPr>
        <w:tblpPr w:leftFromText="180" w:rightFromText="180" w:vertAnchor="page" w:horzAnchor="margin" w:tblpX="-452" w:tblpY="2731"/>
        <w:tblW w:w="5545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3359"/>
        <w:gridCol w:w="1157"/>
        <w:gridCol w:w="2502"/>
      </w:tblGrid>
      <w:tr w:rsidR="00E53B18" w:rsidRPr="00EB49F4" w14:paraId="5017CD56" w14:textId="77777777" w:rsidTr="003E018A">
        <w:trPr>
          <w:trHeight w:val="38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E57C4"/>
            <w:vAlign w:val="center"/>
          </w:tcPr>
          <w:p w14:paraId="3F9EF488" w14:textId="77777777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8"/>
                <w:szCs w:val="24"/>
              </w:rPr>
            </w:pPr>
            <w:bookmarkStart w:id="0" w:name="_Hlk202334065"/>
            <w:r w:rsidRPr="00EB49F4">
              <w:rPr>
                <w:rFonts w:ascii="Arial Narrow" w:eastAsia="Times New Roman" w:hAnsi="Arial Narrow" w:cs="Tahoma"/>
                <w:b/>
                <w:color w:val="FFFFFF"/>
                <w:sz w:val="28"/>
                <w:szCs w:val="24"/>
              </w:rPr>
              <w:t xml:space="preserve">Approval Notification – For SAPC Use Only </w:t>
            </w:r>
          </w:p>
        </w:tc>
      </w:tr>
      <w:tr w:rsidR="00E53B18" w:rsidRPr="00EB49F4" w14:paraId="2AE6A07C" w14:textId="77777777" w:rsidTr="003A6CD9">
        <w:trPr>
          <w:trHeight w:val="635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8CF1"/>
            <w:vAlign w:val="center"/>
          </w:tcPr>
          <w:p w14:paraId="3C2D4478" w14:textId="77777777" w:rsidR="00E53B18" w:rsidRPr="00300002" w:rsidRDefault="00E53B18" w:rsidP="003E018A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</w:pPr>
            <w:r w:rsidRPr="00300002"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  <w:t xml:space="preserve">Signature Research Staff </w:t>
            </w:r>
          </w:p>
          <w:p w14:paraId="2FA87C79" w14:textId="77777777" w:rsidR="00E53B18" w:rsidRPr="003E018A" w:rsidRDefault="00E53B18" w:rsidP="003E018A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color w:val="FFFFFF"/>
              </w:rPr>
            </w:pPr>
            <w:r w:rsidRPr="003E018A">
              <w:rPr>
                <w:rFonts w:ascii="Arial Narrow" w:eastAsia="Times New Roman" w:hAnsi="Arial Narrow" w:cs="Arial"/>
                <w:b/>
                <w:color w:val="FFFFFF"/>
              </w:rPr>
              <w:t>(if related to research/ evaluation)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EF5E" w14:textId="77777777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8CF1"/>
            <w:vAlign w:val="center"/>
          </w:tcPr>
          <w:p w14:paraId="5DDAD8F1" w14:textId="77777777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1099992548"/>
            <w:placeholder>
              <w:docPart w:val="163FB31DE3F649BCA90777829EC77414"/>
            </w:placeholder>
            <w:showingPlcHdr/>
            <w15:color w:val="000000"/>
            <w:date w:fullDate="2025-09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6FB1" w14:textId="584293EA" w:rsidR="00E53B18" w:rsidRPr="00EB49F4" w:rsidRDefault="004F1BC7" w:rsidP="003E018A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color w:val="FFFFFF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E53B18" w:rsidRPr="00EB49F4" w14:paraId="7B82097F" w14:textId="77777777" w:rsidTr="003E018A">
        <w:trPr>
          <w:trHeight w:val="70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8CF1"/>
            <w:vAlign w:val="center"/>
          </w:tcPr>
          <w:p w14:paraId="6CA77DF3" w14:textId="77777777" w:rsidR="00E53B18" w:rsidRPr="00300002" w:rsidRDefault="00E53B18" w:rsidP="003E018A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</w:pPr>
            <w:r w:rsidRPr="00300002"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  <w:t>Signature Prevention Staff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C95D" w14:textId="77777777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8CF1"/>
            <w:vAlign w:val="center"/>
          </w:tcPr>
          <w:p w14:paraId="0A14D8D1" w14:textId="77777777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130912096"/>
            <w:placeholder>
              <w:docPart w:val="E7106F3C963248D8811DDABBA9BDBB2F"/>
            </w:placeholder>
            <w:showingPlcHdr/>
            <w15:color w:val="000000"/>
            <w:date w:fullDate="2025-09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E9048" w14:textId="5C731661" w:rsidR="00E53B18" w:rsidRPr="00EB49F4" w:rsidRDefault="004F1BC7" w:rsidP="003E018A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color w:val="FFFFFF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E53B18" w:rsidRPr="00EB49F4" w14:paraId="081401A6" w14:textId="77777777" w:rsidTr="003E018A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34A31" w14:textId="77777777" w:rsidR="00E53B18" w:rsidRDefault="00E53B18" w:rsidP="003E018A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</w:rPr>
            </w:pPr>
            <w:r w:rsidRPr="00EB49F4">
              <w:rPr>
                <w:rFonts w:ascii="Arial Narrow" w:eastAsia="Times New Roman" w:hAnsi="Arial Narrow" w:cs="Tahoma"/>
                <w:b/>
              </w:rPr>
              <w:t>Additional Requirements for Approval:</w:t>
            </w:r>
          </w:p>
          <w:p w14:paraId="673219C8" w14:textId="77777777" w:rsidR="00E53B18" w:rsidRPr="00EB49F4" w:rsidRDefault="00E53B18" w:rsidP="003E018A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0"/>
                <w:szCs w:val="20"/>
              </w:rPr>
            </w:pPr>
          </w:p>
        </w:tc>
      </w:tr>
      <w:tr w:rsidR="00E53B18" w:rsidRPr="00EB49F4" w14:paraId="681D6E6E" w14:textId="77777777" w:rsidTr="003E018A">
        <w:trPr>
          <w:trHeight w:val="476"/>
        </w:trPr>
        <w:sdt>
          <w:sdtPr>
            <w:rPr>
              <w:rFonts w:ascii="Arial Narrow" w:eastAsia="Times New Roman" w:hAnsi="Arial Narrow" w:cs="Tahoma"/>
            </w:rPr>
            <w:id w:val="2135281742"/>
            <w:placeholder>
              <w:docPart w:val="FA5C6DF66C2C404E994C57EB2DCBFA0C"/>
            </w:placeholder>
            <w:showingPlcHdr/>
            <w15:color w:val="000000"/>
            <w:text/>
          </w:sdtPr>
          <w:sdtEndPr/>
          <w:sdtContent>
            <w:tc>
              <w:tcPr>
                <w:tcW w:w="5000" w:type="pct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8FF7AE" w14:textId="39EF828A" w:rsidR="00E53B18" w:rsidRPr="00EB49F4" w:rsidRDefault="00CD7594" w:rsidP="003E018A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b/>
                    <w:color w:val="FFFFFF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</w:tr>
      <w:tr w:rsidR="00E53B18" w:rsidRPr="00EB49F4" w14:paraId="5B5E192A" w14:textId="77777777" w:rsidTr="003E018A">
        <w:trPr>
          <w:trHeight w:val="47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24FD9" w14:textId="77777777" w:rsidR="00E53B18" w:rsidRPr="00EB49F4" w:rsidRDefault="00E53B18" w:rsidP="003E018A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0"/>
                <w:szCs w:val="20"/>
              </w:rPr>
            </w:pPr>
          </w:p>
        </w:tc>
      </w:tr>
      <w:tr w:rsidR="00E53B18" w:rsidRPr="00EB49F4" w14:paraId="2491C5FD" w14:textId="77777777" w:rsidTr="003A6CD9">
        <w:trPr>
          <w:trHeight w:val="324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3839" w14:textId="77777777" w:rsidR="00E53B18" w:rsidRPr="00EB49F4" w:rsidRDefault="00E53B18" w:rsidP="003E018A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color w:val="FFFFFF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60" w:tblpY="9216"/>
        <w:tblW w:w="5541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0"/>
        <w:gridCol w:w="2159"/>
        <w:gridCol w:w="2796"/>
        <w:gridCol w:w="2157"/>
      </w:tblGrid>
      <w:tr w:rsidR="00061536" w:rsidRPr="00EB49F4" w14:paraId="3FEC7E9E" w14:textId="77777777" w:rsidTr="003E018A">
        <w:trPr>
          <w:trHeight w:val="643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8CF1"/>
            <w:vAlign w:val="center"/>
          </w:tcPr>
          <w:bookmarkEnd w:id="0"/>
          <w:p w14:paraId="48E0D6E6" w14:textId="77777777" w:rsidR="00E53B18" w:rsidRPr="00300002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</w:rPr>
              <w:t>Approved 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960995754"/>
            <w:placeholder>
              <w:docPart w:val="676A5927C1C04BB7B83E7B548B5384FE"/>
            </w:placeholder>
            <w:showingPlcHdr/>
            <w15:color w:val="000000"/>
            <w:date w:fullDate="2025-09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A10EB7" w14:textId="28073E0E" w:rsidR="00E53B18" w:rsidRPr="00EB49F4" w:rsidRDefault="004F1BC7" w:rsidP="003E018A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color w:val="FFFFFF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8CF1"/>
            <w:vAlign w:val="center"/>
          </w:tcPr>
          <w:p w14:paraId="61BE8887" w14:textId="77777777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  <w:t xml:space="preserve">Expiration </w:t>
            </w:r>
            <w:r w:rsidRPr="00EB49F4"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-1886703077"/>
            <w:placeholder>
              <w:docPart w:val="CCAEA9999B694947AFED0C97599C746A"/>
            </w:placeholder>
            <w:showingPlcHdr/>
            <w15:color w:val="000000"/>
            <w:date w:fullDate="2025-09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887B3B" w14:textId="3F89147B" w:rsidR="00E53B18" w:rsidRPr="00EB49F4" w:rsidRDefault="004F1BC7" w:rsidP="003E018A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color w:val="FFFFFF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E53B18" w:rsidRPr="00EB49F4" w14:paraId="1A6EAF3D" w14:textId="77777777" w:rsidTr="003E018A">
        <w:trPr>
          <w:trHeight w:val="643"/>
        </w:trPr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C25AB9" w14:textId="77777777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>Approval of Materials Developed for Public Distribution – Materials Review Form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578E" w14:textId="3781F771" w:rsidR="00E53B18" w:rsidRPr="00EB49F4" w:rsidRDefault="00E53B18" w:rsidP="003E018A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0"/>
                <w:szCs w:val="20"/>
              </w:rPr>
            </w:pP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 xml:space="preserve">Revised </w:t>
            </w:r>
            <w:r w:rsidR="00CD7594">
              <w:rPr>
                <w:rFonts w:ascii="Arial Narrow" w:eastAsia="Times New Roman" w:hAnsi="Arial Narrow" w:cs="Tahoma"/>
                <w:sz w:val="24"/>
                <w:szCs w:val="24"/>
              </w:rPr>
              <w:t>10</w:t>
            </w: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>/</w:t>
            </w:r>
            <w:r w:rsidR="004F1BC7">
              <w:rPr>
                <w:rFonts w:ascii="Arial Narrow" w:eastAsia="Times New Roman" w:hAnsi="Arial Narrow" w:cs="Tahoma"/>
                <w:sz w:val="24"/>
                <w:szCs w:val="24"/>
              </w:rPr>
              <w:t>1</w:t>
            </w:r>
            <w:r w:rsidR="00CD7594">
              <w:rPr>
                <w:rFonts w:ascii="Arial Narrow" w:eastAsia="Times New Roman" w:hAnsi="Arial Narrow" w:cs="Tahoma"/>
                <w:sz w:val="24"/>
                <w:szCs w:val="24"/>
              </w:rPr>
              <w:t>6</w:t>
            </w: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>/20</w:t>
            </w:r>
            <w:r>
              <w:rPr>
                <w:rFonts w:ascii="Arial Narrow" w:eastAsia="Times New Roman" w:hAnsi="Arial Narrow" w:cs="Tahoma"/>
                <w:sz w:val="24"/>
                <w:szCs w:val="24"/>
              </w:rPr>
              <w:t>25</w:t>
            </w:r>
          </w:p>
        </w:tc>
      </w:tr>
    </w:tbl>
    <w:p w14:paraId="482BDBD0" w14:textId="77777777" w:rsidR="00454ED7" w:rsidRPr="00454ED7" w:rsidRDefault="00454ED7" w:rsidP="00454ED7"/>
    <w:p w14:paraId="760C8186" w14:textId="77777777" w:rsidR="00454ED7" w:rsidRPr="00454ED7" w:rsidRDefault="00454ED7" w:rsidP="00454ED7"/>
    <w:p w14:paraId="5DDFAA19" w14:textId="77777777" w:rsidR="00454ED7" w:rsidRPr="00454ED7" w:rsidRDefault="00454ED7" w:rsidP="00454ED7"/>
    <w:p w14:paraId="131693B3" w14:textId="77777777" w:rsidR="00454ED7" w:rsidRPr="00454ED7" w:rsidRDefault="00454ED7" w:rsidP="00454ED7"/>
    <w:p w14:paraId="2E1597B4" w14:textId="77777777" w:rsidR="00454ED7" w:rsidRPr="00454ED7" w:rsidRDefault="00454ED7" w:rsidP="00454ED7"/>
    <w:p w14:paraId="29BE2593" w14:textId="77777777" w:rsidR="00454ED7" w:rsidRPr="00454ED7" w:rsidRDefault="00454ED7" w:rsidP="00454ED7"/>
    <w:p w14:paraId="6315109D" w14:textId="77777777" w:rsidR="00454ED7" w:rsidRPr="00454ED7" w:rsidRDefault="00454ED7" w:rsidP="00454ED7"/>
    <w:p w14:paraId="274C440C" w14:textId="77777777" w:rsidR="00454ED7" w:rsidRPr="00454ED7" w:rsidRDefault="00454ED7" w:rsidP="00454ED7"/>
    <w:p w14:paraId="7E68877E" w14:textId="77777777" w:rsidR="00454ED7" w:rsidRPr="00454ED7" w:rsidRDefault="00454ED7" w:rsidP="00454ED7"/>
    <w:p w14:paraId="55D3059A" w14:textId="68A5A7B5" w:rsidR="00454ED7" w:rsidRDefault="008429B9" w:rsidP="008429B9">
      <w:pPr>
        <w:tabs>
          <w:tab w:val="left" w:pos="5310"/>
        </w:tabs>
      </w:pPr>
      <w:r>
        <w:tab/>
      </w:r>
    </w:p>
    <w:p w14:paraId="72F0DA50" w14:textId="77777777" w:rsidR="00834016" w:rsidRDefault="00834016" w:rsidP="00454ED7"/>
    <w:p w14:paraId="5CD7ABB1" w14:textId="77777777" w:rsidR="00834016" w:rsidRDefault="00834016" w:rsidP="00454ED7"/>
    <w:p w14:paraId="07EBCEF2" w14:textId="77777777" w:rsidR="00834016" w:rsidRDefault="00834016" w:rsidP="00454ED7"/>
    <w:p w14:paraId="44458A6B" w14:textId="77777777" w:rsidR="00834016" w:rsidRDefault="00834016" w:rsidP="00454ED7"/>
    <w:tbl>
      <w:tblPr>
        <w:tblStyle w:val="TableGrid"/>
        <w:tblpPr w:leftFromText="180" w:rightFromText="180" w:vertAnchor="page" w:horzAnchor="margin" w:tblpXSpec="center" w:tblpY="1752"/>
        <w:tblW w:w="10620" w:type="dxa"/>
        <w:tblLayout w:type="fixed"/>
        <w:tblLook w:val="04A0" w:firstRow="1" w:lastRow="0" w:firstColumn="1" w:lastColumn="0" w:noHBand="0" w:noVBand="1"/>
      </w:tblPr>
      <w:tblGrid>
        <w:gridCol w:w="4585"/>
        <w:gridCol w:w="720"/>
        <w:gridCol w:w="630"/>
        <w:gridCol w:w="630"/>
        <w:gridCol w:w="540"/>
        <w:gridCol w:w="3515"/>
      </w:tblGrid>
      <w:tr w:rsidR="001227EA" w14:paraId="609C29B5" w14:textId="77777777" w:rsidTr="001227EA">
        <w:tc>
          <w:tcPr>
            <w:tcW w:w="4585" w:type="dxa"/>
            <w:shd w:val="clear" w:color="auto" w:fill="4472C4" w:themeFill="accent5"/>
          </w:tcPr>
          <w:p w14:paraId="6640A6F6" w14:textId="77777777" w:rsidR="00BB5CE1" w:rsidRPr="00834016" w:rsidRDefault="00BB5CE1" w:rsidP="00BB5C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3401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Requirement</w:t>
            </w:r>
          </w:p>
        </w:tc>
        <w:tc>
          <w:tcPr>
            <w:tcW w:w="720" w:type="dxa"/>
            <w:shd w:val="clear" w:color="auto" w:fill="4472C4" w:themeFill="accent5"/>
          </w:tcPr>
          <w:p w14:paraId="5952171D" w14:textId="77777777" w:rsidR="00BB5CE1" w:rsidRPr="00834016" w:rsidRDefault="00BB5CE1" w:rsidP="00BB5C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3401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30" w:type="dxa"/>
            <w:shd w:val="clear" w:color="auto" w:fill="4472C4" w:themeFill="accent5"/>
          </w:tcPr>
          <w:p w14:paraId="3D4D9504" w14:textId="77777777" w:rsidR="00BB5CE1" w:rsidRPr="00834016" w:rsidRDefault="00BB5CE1" w:rsidP="00BB5C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3401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630" w:type="dxa"/>
            <w:shd w:val="clear" w:color="auto" w:fill="4472C4" w:themeFill="accent5"/>
          </w:tcPr>
          <w:p w14:paraId="645AA05B" w14:textId="77777777" w:rsidR="00BB5CE1" w:rsidRPr="00834016" w:rsidRDefault="00BB5CE1" w:rsidP="00BB5C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3401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540" w:type="dxa"/>
            <w:shd w:val="clear" w:color="auto" w:fill="D0CECE" w:themeFill="background2" w:themeFillShade="E6"/>
          </w:tcPr>
          <w:p w14:paraId="03C69E1A" w14:textId="77777777" w:rsidR="00BB5CE1" w:rsidRPr="00863F71" w:rsidRDefault="00BB5CE1" w:rsidP="00BB5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shd w:val="clear" w:color="auto" w:fill="D0CECE" w:themeFill="background2" w:themeFillShade="E6"/>
          </w:tcPr>
          <w:p w14:paraId="75ABF328" w14:textId="77777777" w:rsidR="00BB5CE1" w:rsidRPr="00863F71" w:rsidRDefault="00BB5CE1" w:rsidP="00BB5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1227EA" w14:paraId="4C7508BE" w14:textId="77777777" w:rsidTr="001227EA">
        <w:tc>
          <w:tcPr>
            <w:tcW w:w="4585" w:type="dxa"/>
            <w:shd w:val="clear" w:color="auto" w:fill="000000" w:themeFill="text1"/>
          </w:tcPr>
          <w:p w14:paraId="61F8FF69" w14:textId="77777777" w:rsidR="00BB5CE1" w:rsidRDefault="00BB5CE1" w:rsidP="00BB5CE1"/>
        </w:tc>
        <w:tc>
          <w:tcPr>
            <w:tcW w:w="720" w:type="dxa"/>
            <w:shd w:val="clear" w:color="auto" w:fill="000000" w:themeFill="text1"/>
          </w:tcPr>
          <w:p w14:paraId="286B463F" w14:textId="77777777" w:rsidR="00BB5CE1" w:rsidRDefault="00BB5CE1" w:rsidP="00BB5CE1"/>
        </w:tc>
        <w:tc>
          <w:tcPr>
            <w:tcW w:w="630" w:type="dxa"/>
            <w:shd w:val="clear" w:color="auto" w:fill="000000" w:themeFill="text1"/>
          </w:tcPr>
          <w:p w14:paraId="3672B654" w14:textId="77777777" w:rsidR="00BB5CE1" w:rsidRDefault="00BB5CE1" w:rsidP="00BB5CE1"/>
        </w:tc>
        <w:tc>
          <w:tcPr>
            <w:tcW w:w="630" w:type="dxa"/>
            <w:shd w:val="clear" w:color="auto" w:fill="000000" w:themeFill="text1"/>
          </w:tcPr>
          <w:p w14:paraId="69C98D61" w14:textId="77777777" w:rsidR="00BB5CE1" w:rsidRDefault="00BB5CE1" w:rsidP="00BB5CE1"/>
        </w:tc>
        <w:tc>
          <w:tcPr>
            <w:tcW w:w="540" w:type="dxa"/>
            <w:shd w:val="clear" w:color="auto" w:fill="000000" w:themeFill="text1"/>
          </w:tcPr>
          <w:p w14:paraId="7441AC69" w14:textId="77777777" w:rsidR="00BB5CE1" w:rsidRDefault="00BB5CE1" w:rsidP="00BB5CE1"/>
        </w:tc>
        <w:tc>
          <w:tcPr>
            <w:tcW w:w="3515" w:type="dxa"/>
            <w:shd w:val="clear" w:color="auto" w:fill="000000" w:themeFill="text1"/>
          </w:tcPr>
          <w:p w14:paraId="168020BF" w14:textId="77777777" w:rsidR="00BB5CE1" w:rsidRDefault="00BB5CE1" w:rsidP="00BB5CE1"/>
        </w:tc>
      </w:tr>
      <w:tr w:rsidR="00BB5CE1" w14:paraId="01282D79" w14:textId="77777777" w:rsidTr="00BB5CE1">
        <w:tc>
          <w:tcPr>
            <w:tcW w:w="10620" w:type="dxa"/>
            <w:gridSpan w:val="6"/>
            <w:shd w:val="clear" w:color="auto" w:fill="FFC000" w:themeFill="accent4"/>
          </w:tcPr>
          <w:p w14:paraId="40DD3432" w14:textId="77777777" w:rsidR="00BB5CE1" w:rsidRPr="00DD1120" w:rsidRDefault="00BB5CE1" w:rsidP="00BB5CE1">
            <w:pPr>
              <w:rPr>
                <w:b/>
                <w:bCs/>
              </w:rPr>
            </w:pPr>
            <w:r w:rsidRPr="00DD1120">
              <w:rPr>
                <w:b/>
                <w:bCs/>
              </w:rPr>
              <w:t xml:space="preserve">AUDIENCE – </w:t>
            </w:r>
            <w:r w:rsidRPr="00DD1120">
              <w:t>Is the content appropriate and relevant for the intended audience</w:t>
            </w:r>
          </w:p>
        </w:tc>
      </w:tr>
      <w:tr w:rsidR="004F53A0" w14:paraId="27C2C3C0" w14:textId="77777777" w:rsidTr="001227EA">
        <w:tc>
          <w:tcPr>
            <w:tcW w:w="4585" w:type="dxa"/>
          </w:tcPr>
          <w:p w14:paraId="7D651D1F" w14:textId="77777777" w:rsidR="004F53A0" w:rsidRPr="003E018A" w:rsidRDefault="004F53A0" w:rsidP="004F53A0">
            <w:r>
              <w:t xml:space="preserve">1. </w:t>
            </w:r>
            <w:r w:rsidRPr="00DD1120">
              <w:rPr>
                <w:b/>
                <w:bCs/>
                <w:color w:val="002060"/>
              </w:rPr>
              <w:t>Material fits intended audience needs</w:t>
            </w:r>
          </w:p>
        </w:tc>
        <w:sdt>
          <w:sdtPr>
            <w:id w:val="53122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B1B27E0" w14:textId="3C21889B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01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BD573E5" w14:textId="4147D34A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15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6CC08E2" w14:textId="5701CF42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66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6C7DA722" w14:textId="2FB5ACC4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2B81A5CF" w14:textId="77777777" w:rsidR="004F53A0" w:rsidRDefault="004F53A0" w:rsidP="004F53A0"/>
        </w:tc>
      </w:tr>
      <w:tr w:rsidR="004F53A0" w14:paraId="057516C8" w14:textId="77777777" w:rsidTr="001227EA">
        <w:tc>
          <w:tcPr>
            <w:tcW w:w="4585" w:type="dxa"/>
          </w:tcPr>
          <w:p w14:paraId="75DC7683" w14:textId="77777777" w:rsidR="004F53A0" w:rsidRPr="003E018A" w:rsidRDefault="004F53A0" w:rsidP="004F53A0">
            <w:r>
              <w:t>2</w:t>
            </w:r>
            <w:r w:rsidRPr="003E018A">
              <w:t xml:space="preserve">. </w:t>
            </w:r>
            <w:r w:rsidRPr="00DD1120">
              <w:rPr>
                <w:b/>
                <w:bCs/>
                <w:color w:val="002060"/>
              </w:rPr>
              <w:t>Sentences use active voice</w:t>
            </w:r>
            <w:r w:rsidRPr="00DD1120">
              <w:rPr>
                <w:color w:val="002060"/>
              </w:rPr>
              <w:t xml:space="preserve"> </w:t>
            </w:r>
          </w:p>
          <w:p w14:paraId="25BB70A9" w14:textId="77777777" w:rsidR="004F53A0" w:rsidRPr="003E018A" w:rsidRDefault="004F53A0" w:rsidP="004F53A0">
            <w:pPr>
              <w:rPr>
                <w:sz w:val="20"/>
                <w:szCs w:val="20"/>
              </w:rPr>
            </w:pPr>
            <w:r w:rsidRPr="003E018A">
              <w:rPr>
                <w:i/>
                <w:iCs/>
                <w:sz w:val="20"/>
                <w:szCs w:val="20"/>
              </w:rPr>
              <w:t>(e.g., We will host the event” not “The event will be hosted”)</w:t>
            </w:r>
          </w:p>
        </w:tc>
        <w:sdt>
          <w:sdtPr>
            <w:id w:val="-54089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2DDBA9E" w14:textId="06A95D79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767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F4D1438" w14:textId="03CB8B3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339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B0D737F" w14:textId="6B9EB165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736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0E14B019" w14:textId="727E4FB1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4AB46435" w14:textId="77777777" w:rsidR="004F53A0" w:rsidRDefault="004F53A0" w:rsidP="004F53A0"/>
        </w:tc>
      </w:tr>
      <w:tr w:rsidR="004F53A0" w14:paraId="6D6D4C23" w14:textId="77777777" w:rsidTr="001227EA">
        <w:tc>
          <w:tcPr>
            <w:tcW w:w="4585" w:type="dxa"/>
          </w:tcPr>
          <w:p w14:paraId="77F79BBE" w14:textId="77777777" w:rsidR="004F53A0" w:rsidRDefault="004F53A0" w:rsidP="004F53A0">
            <w:r>
              <w:t xml:space="preserve">3. </w:t>
            </w:r>
            <w:r w:rsidRPr="00DD1120">
              <w:rPr>
                <w:b/>
                <w:bCs/>
                <w:color w:val="002060"/>
              </w:rPr>
              <w:t>Language uses plain language</w:t>
            </w:r>
            <w:r w:rsidRPr="00DD1120">
              <w:rPr>
                <w:color w:val="002060"/>
              </w:rPr>
              <w:t xml:space="preserve"> </w:t>
            </w:r>
          </w:p>
          <w:p w14:paraId="711EC4DA" w14:textId="77777777" w:rsidR="004F53A0" w:rsidRPr="003E018A" w:rsidRDefault="004F53A0" w:rsidP="004F53A0">
            <w:pPr>
              <w:rPr>
                <w:sz w:val="20"/>
                <w:szCs w:val="20"/>
              </w:rPr>
            </w:pPr>
            <w:r w:rsidRPr="003E018A">
              <w:rPr>
                <w:i/>
                <w:iCs/>
                <w:sz w:val="20"/>
                <w:szCs w:val="20"/>
              </w:rPr>
              <w:t>(Avoid technical terms, jargon, or complex wording)</w:t>
            </w:r>
          </w:p>
        </w:tc>
        <w:sdt>
          <w:sdtPr>
            <w:id w:val="-20070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472D0B6" w14:textId="22D4C250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205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3BDB727" w14:textId="6FF056C5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817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0280F43" w14:textId="26A13D82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259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3BDE4ABE" w14:textId="383EE537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59E626DA" w14:textId="77777777" w:rsidR="004F53A0" w:rsidRDefault="004F53A0" w:rsidP="004F53A0"/>
        </w:tc>
      </w:tr>
      <w:tr w:rsidR="004F53A0" w14:paraId="35052EBB" w14:textId="77777777" w:rsidTr="001227EA">
        <w:tc>
          <w:tcPr>
            <w:tcW w:w="4585" w:type="dxa"/>
          </w:tcPr>
          <w:p w14:paraId="150EDDD8" w14:textId="77777777" w:rsidR="004F53A0" w:rsidRDefault="004F53A0" w:rsidP="004F53A0">
            <w:pPr>
              <w:rPr>
                <w:color w:val="4472C4" w:themeColor="accent5"/>
              </w:rPr>
            </w:pPr>
            <w:r>
              <w:t xml:space="preserve">4. </w:t>
            </w:r>
            <w:r w:rsidRPr="00DD1120">
              <w:rPr>
                <w:b/>
                <w:bCs/>
                <w:color w:val="002060"/>
              </w:rPr>
              <w:t>A multilingual plan is in place</w:t>
            </w:r>
            <w:r w:rsidRPr="00DD1120">
              <w:rPr>
                <w:color w:val="002060"/>
              </w:rPr>
              <w:t xml:space="preserve"> </w:t>
            </w:r>
          </w:p>
          <w:p w14:paraId="76615625" w14:textId="77777777" w:rsidR="004F53A0" w:rsidRPr="00F559CC" w:rsidRDefault="004F53A0" w:rsidP="004F53A0">
            <w:pPr>
              <w:rPr>
                <w:i/>
                <w:iCs/>
                <w:sz w:val="20"/>
                <w:szCs w:val="20"/>
              </w:rPr>
            </w:pPr>
            <w:r w:rsidRPr="00F559CC">
              <w:rPr>
                <w:i/>
                <w:iCs/>
                <w:sz w:val="20"/>
                <w:szCs w:val="20"/>
              </w:rPr>
              <w:t>(available in multiple languages)</w:t>
            </w:r>
          </w:p>
        </w:tc>
        <w:sdt>
          <w:sdtPr>
            <w:id w:val="-18705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F32CFDE" w14:textId="171CD06C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23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B5D2608" w14:textId="41B2945F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719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F88C518" w14:textId="11A1E9FD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275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2CFDE86F" w14:textId="78A976EA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23CAC570" w14:textId="77777777" w:rsidR="004F53A0" w:rsidRDefault="004F53A0" w:rsidP="004F53A0"/>
        </w:tc>
      </w:tr>
      <w:tr w:rsidR="004F53A0" w14:paraId="511333DE" w14:textId="77777777" w:rsidTr="00BB5CE1">
        <w:tc>
          <w:tcPr>
            <w:tcW w:w="10620" w:type="dxa"/>
            <w:gridSpan w:val="6"/>
            <w:shd w:val="clear" w:color="auto" w:fill="ED7D31" w:themeFill="accent2"/>
          </w:tcPr>
          <w:p w14:paraId="22DE9BFE" w14:textId="77777777" w:rsidR="004F53A0" w:rsidRPr="00DD1120" w:rsidRDefault="004F53A0" w:rsidP="004F53A0">
            <w:pPr>
              <w:rPr>
                <w:b/>
                <w:bCs/>
              </w:rPr>
            </w:pPr>
            <w:r w:rsidRPr="00DD1120">
              <w:rPr>
                <w:b/>
                <w:bCs/>
              </w:rPr>
              <w:t xml:space="preserve">CONTENT – </w:t>
            </w:r>
            <w:r w:rsidRPr="00DD1120">
              <w:t>Is the messaging accurate, complete, and aligned with key goals</w:t>
            </w:r>
          </w:p>
        </w:tc>
      </w:tr>
      <w:tr w:rsidR="004F53A0" w14:paraId="5B4CA204" w14:textId="77777777" w:rsidTr="001227EA">
        <w:tc>
          <w:tcPr>
            <w:tcW w:w="4585" w:type="dxa"/>
          </w:tcPr>
          <w:p w14:paraId="68B9A842" w14:textId="77777777" w:rsidR="004F53A0" w:rsidRDefault="004F53A0" w:rsidP="004F53A0">
            <w:r>
              <w:t xml:space="preserve">5. </w:t>
            </w:r>
            <w:r w:rsidRPr="00DD1120">
              <w:rPr>
                <w:b/>
                <w:bCs/>
                <w:color w:val="002060"/>
              </w:rPr>
              <w:t>The message is clear and easy to understand</w:t>
            </w:r>
            <w:r w:rsidRPr="00DD1120">
              <w:rPr>
                <w:color w:val="002060"/>
              </w:rPr>
              <w:t xml:space="preserve"> </w:t>
            </w:r>
          </w:p>
          <w:p w14:paraId="3578D94C" w14:textId="77777777" w:rsidR="004F53A0" w:rsidRDefault="004F53A0" w:rsidP="004F53A0">
            <w:r w:rsidRPr="003E018A">
              <w:rPr>
                <w:i/>
                <w:iCs/>
                <w:sz w:val="20"/>
                <w:szCs w:val="20"/>
              </w:rPr>
              <w:t>(written at a 6</w:t>
            </w:r>
            <w:r w:rsidRPr="003E018A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Pr="003E018A">
              <w:rPr>
                <w:i/>
                <w:iCs/>
                <w:sz w:val="20"/>
                <w:szCs w:val="20"/>
              </w:rPr>
              <w:t xml:space="preserve"> grade reading level or lower)</w:t>
            </w:r>
          </w:p>
        </w:tc>
        <w:sdt>
          <w:sdtPr>
            <w:id w:val="-48385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83512F8" w14:textId="6F53814F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638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725B68C" w14:textId="2F8F44FD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654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CD8D579" w14:textId="396A2ADA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098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55828123" w14:textId="05398D4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0AA0F110" w14:textId="77777777" w:rsidR="004F53A0" w:rsidRDefault="004F53A0" w:rsidP="004F53A0"/>
        </w:tc>
      </w:tr>
      <w:tr w:rsidR="004F53A0" w14:paraId="470D26DC" w14:textId="77777777" w:rsidTr="001227EA">
        <w:tc>
          <w:tcPr>
            <w:tcW w:w="4585" w:type="dxa"/>
          </w:tcPr>
          <w:p w14:paraId="25F05DEE" w14:textId="33E71CE5" w:rsidR="004F53A0" w:rsidRDefault="004F53A0" w:rsidP="004F53A0">
            <w:r>
              <w:t xml:space="preserve">6. </w:t>
            </w:r>
            <w:r w:rsidRPr="00DD1120">
              <w:rPr>
                <w:b/>
                <w:bCs/>
                <w:color w:val="002060"/>
              </w:rPr>
              <w:t>Information is correct</w:t>
            </w:r>
            <w:r w:rsidR="001227EA">
              <w:rPr>
                <w:b/>
                <w:bCs/>
                <w:color w:val="002060"/>
              </w:rPr>
              <w:t>, up to date &amp;</w:t>
            </w:r>
            <w:r w:rsidRPr="00DD1120">
              <w:rPr>
                <w:b/>
                <w:bCs/>
                <w:color w:val="002060"/>
              </w:rPr>
              <w:t xml:space="preserve"> complete</w:t>
            </w:r>
          </w:p>
        </w:tc>
        <w:sdt>
          <w:sdtPr>
            <w:id w:val="85677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1502B36" w14:textId="602B1793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508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B966F7D" w14:textId="1B2BA7D8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32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53FE314" w14:textId="24CD9033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695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5EF759D8" w14:textId="602A087D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523E9CAB" w14:textId="77777777" w:rsidR="004F53A0" w:rsidRDefault="004F53A0" w:rsidP="004F53A0"/>
        </w:tc>
      </w:tr>
      <w:tr w:rsidR="004F53A0" w14:paraId="598A09A7" w14:textId="77777777" w:rsidTr="001227EA">
        <w:tc>
          <w:tcPr>
            <w:tcW w:w="4585" w:type="dxa"/>
          </w:tcPr>
          <w:p w14:paraId="5E989E7C" w14:textId="77777777" w:rsidR="004F53A0" w:rsidRDefault="004F53A0" w:rsidP="004F53A0">
            <w:r>
              <w:t xml:space="preserve">7. </w:t>
            </w:r>
            <w:r w:rsidRPr="00DD1120">
              <w:rPr>
                <w:b/>
                <w:bCs/>
                <w:color w:val="002060"/>
              </w:rPr>
              <w:t>Use frequencies (numbers), not percentages</w:t>
            </w:r>
            <w:r w:rsidRPr="00DD1120">
              <w:rPr>
                <w:color w:val="002060"/>
              </w:rPr>
              <w:t xml:space="preserve"> </w:t>
            </w:r>
            <w:r w:rsidRPr="00DD1120">
              <w:rPr>
                <w:b/>
                <w:bCs/>
                <w:color w:val="002060"/>
              </w:rPr>
              <w:t>with relevant image</w:t>
            </w:r>
          </w:p>
          <w:p w14:paraId="2004EFB6" w14:textId="77777777" w:rsidR="004F53A0" w:rsidRPr="00BA3658" w:rsidRDefault="004F53A0" w:rsidP="004F53A0">
            <w:pPr>
              <w:rPr>
                <w:sz w:val="20"/>
                <w:szCs w:val="20"/>
              </w:rPr>
            </w:pPr>
            <w:r w:rsidRPr="00BA3658">
              <w:rPr>
                <w:i/>
                <w:iCs/>
                <w:sz w:val="20"/>
                <w:szCs w:val="20"/>
              </w:rPr>
              <w:t>(e.g., 3 out of 10 youth use cannabis vs. 30% of youth use cannabis)</w:t>
            </w:r>
          </w:p>
        </w:tc>
        <w:sdt>
          <w:sdtPr>
            <w:id w:val="160182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86CEBD6" w14:textId="630AC88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639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5A05EF7" w14:textId="76438DB8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660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467E4B2" w14:textId="188AF2B1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635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50BD7EFE" w14:textId="038D87E5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10BDB9B5" w14:textId="77777777" w:rsidR="004F53A0" w:rsidRDefault="004F53A0" w:rsidP="004F53A0"/>
        </w:tc>
      </w:tr>
      <w:tr w:rsidR="004F53A0" w14:paraId="1B8BFE78" w14:textId="77777777" w:rsidTr="00BB5CE1">
        <w:tc>
          <w:tcPr>
            <w:tcW w:w="10620" w:type="dxa"/>
            <w:gridSpan w:val="6"/>
            <w:shd w:val="clear" w:color="auto" w:fill="70AD47" w:themeFill="accent6"/>
          </w:tcPr>
          <w:p w14:paraId="31CCDECC" w14:textId="77777777" w:rsidR="004F53A0" w:rsidRPr="00DD1120" w:rsidRDefault="004F53A0" w:rsidP="004F53A0">
            <w:pPr>
              <w:rPr>
                <w:b/>
                <w:bCs/>
              </w:rPr>
            </w:pPr>
            <w:r w:rsidRPr="00DD1120">
              <w:rPr>
                <w:b/>
                <w:bCs/>
              </w:rPr>
              <w:t xml:space="preserve">DESIGN – </w:t>
            </w:r>
            <w:r w:rsidRPr="00DD1120">
              <w:t>Is the layout visually effective, accessible, and has proper formatting</w:t>
            </w:r>
            <w:r w:rsidRPr="00DD1120">
              <w:rPr>
                <w:b/>
                <w:bCs/>
              </w:rPr>
              <w:t xml:space="preserve"> </w:t>
            </w:r>
          </w:p>
        </w:tc>
      </w:tr>
      <w:tr w:rsidR="004F53A0" w14:paraId="5C68B2D0" w14:textId="77777777" w:rsidTr="001227EA">
        <w:tc>
          <w:tcPr>
            <w:tcW w:w="4585" w:type="dxa"/>
          </w:tcPr>
          <w:p w14:paraId="64AE0A92" w14:textId="0716891D" w:rsidR="004F53A0" w:rsidRDefault="00F57131" w:rsidP="004F53A0">
            <w:pPr>
              <w:rPr>
                <w:i/>
                <w:iCs/>
                <w:sz w:val="20"/>
                <w:szCs w:val="20"/>
              </w:rPr>
            </w:pPr>
            <w:r>
              <w:t>8</w:t>
            </w:r>
            <w:r w:rsidR="004F53A0">
              <w:t xml:space="preserve">. </w:t>
            </w:r>
            <w:r w:rsidR="004F53A0" w:rsidRPr="00DD1120">
              <w:rPr>
                <w:b/>
                <w:bCs/>
                <w:color w:val="002060"/>
              </w:rPr>
              <w:t>The layout is clean and not crowded</w:t>
            </w:r>
            <w:r w:rsidR="004F53A0" w:rsidRPr="00DD1120">
              <w:rPr>
                <w:color w:val="002060"/>
              </w:rPr>
              <w:t xml:space="preserve"> </w:t>
            </w:r>
          </w:p>
          <w:p w14:paraId="03D88019" w14:textId="77777777" w:rsidR="004F53A0" w:rsidRDefault="004F53A0" w:rsidP="004F53A0">
            <w:r w:rsidRPr="003E018A">
              <w:rPr>
                <w:i/>
                <w:iCs/>
                <w:sz w:val="20"/>
                <w:szCs w:val="20"/>
              </w:rPr>
              <w:t>(there is space around text and images)</w:t>
            </w:r>
          </w:p>
        </w:tc>
        <w:sdt>
          <w:sdtPr>
            <w:id w:val="-32428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3B6F8A1" w14:textId="255CDB4F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89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D6CFF25" w14:textId="7C62FE79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167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985134C" w14:textId="56179684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470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214210D2" w14:textId="69085330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7E8C0354" w14:textId="77777777" w:rsidR="004F53A0" w:rsidRDefault="004F53A0" w:rsidP="004F53A0"/>
        </w:tc>
      </w:tr>
      <w:tr w:rsidR="004F53A0" w14:paraId="4F27FC51" w14:textId="77777777" w:rsidTr="001227EA">
        <w:tc>
          <w:tcPr>
            <w:tcW w:w="4585" w:type="dxa"/>
          </w:tcPr>
          <w:p w14:paraId="37A0B4CC" w14:textId="7DFFD13B" w:rsidR="004F53A0" w:rsidRPr="00DD1120" w:rsidRDefault="00F57131" w:rsidP="004F53A0">
            <w:pPr>
              <w:rPr>
                <w:color w:val="002060"/>
              </w:rPr>
            </w:pPr>
            <w:r>
              <w:t>9</w:t>
            </w:r>
            <w:r w:rsidR="004F53A0">
              <w:t xml:space="preserve">. </w:t>
            </w:r>
            <w:r w:rsidR="004F53A0" w:rsidRPr="00DD1120">
              <w:rPr>
                <w:b/>
                <w:bCs/>
                <w:color w:val="002060"/>
              </w:rPr>
              <w:t>There is adequate amount of white space</w:t>
            </w:r>
            <w:r w:rsidR="004F53A0" w:rsidRPr="00DD1120">
              <w:rPr>
                <w:color w:val="002060"/>
              </w:rPr>
              <w:t xml:space="preserve"> </w:t>
            </w:r>
          </w:p>
          <w:p w14:paraId="2B44CAC8" w14:textId="77777777" w:rsidR="004F53A0" w:rsidRPr="00225F16" w:rsidRDefault="004F53A0" w:rsidP="004F53A0">
            <w:pPr>
              <w:rPr>
                <w:sz w:val="20"/>
                <w:szCs w:val="20"/>
              </w:rPr>
            </w:pPr>
            <w:r w:rsidRPr="00225F16">
              <w:rPr>
                <w:i/>
                <w:iCs/>
                <w:sz w:val="20"/>
                <w:szCs w:val="20"/>
              </w:rPr>
              <w:t>(1” margins around text)</w:t>
            </w:r>
          </w:p>
        </w:tc>
        <w:sdt>
          <w:sdtPr>
            <w:id w:val="121524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92417E0" w14:textId="282F4E31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597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8B4AF36" w14:textId="0A0755EA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486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6B2855B" w14:textId="1119C9F9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091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19B2CCA0" w14:textId="3DFDFCF4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7B60E46C" w14:textId="77777777" w:rsidR="004F53A0" w:rsidRDefault="004F53A0" w:rsidP="004F53A0"/>
        </w:tc>
      </w:tr>
      <w:tr w:rsidR="004F53A0" w14:paraId="4FCC1538" w14:textId="77777777" w:rsidTr="001227EA">
        <w:tc>
          <w:tcPr>
            <w:tcW w:w="4585" w:type="dxa"/>
          </w:tcPr>
          <w:p w14:paraId="4C079DA5" w14:textId="69D8D660" w:rsidR="004F53A0" w:rsidRDefault="004F53A0" w:rsidP="004F53A0">
            <w:r>
              <w:t>1</w:t>
            </w:r>
            <w:r w:rsidR="00F57131">
              <w:t>0</w:t>
            </w:r>
            <w:r>
              <w:t xml:space="preserve">. </w:t>
            </w:r>
            <w:r w:rsidRPr="00DD1120">
              <w:rPr>
                <w:b/>
                <w:bCs/>
                <w:color w:val="002060"/>
              </w:rPr>
              <w:t>Text is legible</w:t>
            </w:r>
            <w:r w:rsidRPr="00DD1120">
              <w:rPr>
                <w:color w:val="002060"/>
              </w:rPr>
              <w:t xml:space="preserve"> </w:t>
            </w:r>
          </w:p>
          <w:p w14:paraId="5B37A432" w14:textId="77777777" w:rsidR="004F53A0" w:rsidRPr="00225F16" w:rsidRDefault="004F53A0" w:rsidP="004F53A0">
            <w:pPr>
              <w:rPr>
                <w:i/>
                <w:iCs/>
                <w:sz w:val="20"/>
                <w:szCs w:val="20"/>
              </w:rPr>
            </w:pPr>
            <w:r w:rsidRPr="00225F16">
              <w:rPr>
                <w:i/>
                <w:iCs/>
                <w:sz w:val="20"/>
                <w:szCs w:val="20"/>
              </w:rPr>
              <w:t>(font size, contrast, spacing)</w:t>
            </w:r>
          </w:p>
        </w:tc>
        <w:sdt>
          <w:sdtPr>
            <w:id w:val="-142063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0A30987" w14:textId="709D17D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471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9B14116" w14:textId="5413CB83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64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01A8F94" w14:textId="16A2B519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0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46031B03" w14:textId="4EAF9377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00301617" w14:textId="77777777" w:rsidR="004F53A0" w:rsidRDefault="004F53A0" w:rsidP="004F53A0"/>
        </w:tc>
      </w:tr>
      <w:tr w:rsidR="004F53A0" w14:paraId="4ACC6239" w14:textId="77777777" w:rsidTr="001227EA">
        <w:tc>
          <w:tcPr>
            <w:tcW w:w="4585" w:type="dxa"/>
          </w:tcPr>
          <w:p w14:paraId="6356ED45" w14:textId="5F4EF54F" w:rsidR="004F53A0" w:rsidRDefault="004F53A0" w:rsidP="004F53A0">
            <w:r>
              <w:t>1</w:t>
            </w:r>
            <w:r w:rsidR="00F57131">
              <w:t>1</w:t>
            </w:r>
            <w:r>
              <w:t xml:space="preserve">. </w:t>
            </w:r>
            <w:r w:rsidRPr="00DD1120">
              <w:rPr>
                <w:b/>
                <w:bCs/>
                <w:color w:val="002060"/>
              </w:rPr>
              <w:t>All capital letters are used only for headings and when grammatically correct</w:t>
            </w:r>
            <w:r w:rsidRPr="00DD1120">
              <w:rPr>
                <w:color w:val="002060"/>
              </w:rPr>
              <w:t xml:space="preserve"> </w:t>
            </w:r>
          </w:p>
          <w:p w14:paraId="18D955D2" w14:textId="77777777" w:rsidR="004F53A0" w:rsidRDefault="004F53A0" w:rsidP="004F53A0">
            <w:r w:rsidRPr="00225F16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e.g., t</w:t>
            </w:r>
            <w:r w:rsidRPr="00225F16">
              <w:rPr>
                <w:i/>
                <w:iCs/>
                <w:sz w:val="20"/>
                <w:szCs w:val="20"/>
              </w:rPr>
              <w:t>he entire document is not all capitalized)</w:t>
            </w:r>
          </w:p>
        </w:tc>
        <w:sdt>
          <w:sdtPr>
            <w:id w:val="132007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4BE2663" w14:textId="4207265C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828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DD3A0A5" w14:textId="5F21B304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02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C6BD5E" w14:textId="586C0B4A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445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655BC0D9" w14:textId="3DE3B75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0C022EDC" w14:textId="77777777" w:rsidR="004F53A0" w:rsidRDefault="004F53A0" w:rsidP="004F53A0"/>
        </w:tc>
      </w:tr>
      <w:tr w:rsidR="004F53A0" w14:paraId="2D35F55A" w14:textId="77777777" w:rsidTr="001227EA">
        <w:tc>
          <w:tcPr>
            <w:tcW w:w="4585" w:type="dxa"/>
          </w:tcPr>
          <w:p w14:paraId="1DE0F64E" w14:textId="08BCA570" w:rsidR="004F53A0" w:rsidRDefault="004F53A0" w:rsidP="004F53A0">
            <w:r>
              <w:t>1</w:t>
            </w:r>
            <w:r w:rsidR="00F57131">
              <w:t>2</w:t>
            </w:r>
            <w:r>
              <w:t xml:space="preserve">. </w:t>
            </w:r>
            <w:r w:rsidRPr="00DD1120">
              <w:rPr>
                <w:b/>
                <w:bCs/>
                <w:color w:val="002060"/>
              </w:rPr>
              <w:t>Bullets or numbers are used for lists</w:t>
            </w:r>
            <w:r w:rsidRPr="00DD1120">
              <w:rPr>
                <w:color w:val="002060"/>
              </w:rPr>
              <w:t xml:space="preserve"> </w:t>
            </w:r>
          </w:p>
          <w:p w14:paraId="5A55E0C1" w14:textId="77777777" w:rsidR="004F53A0" w:rsidRDefault="004F53A0" w:rsidP="004F53A0">
            <w:r w:rsidRPr="00225F16">
              <w:rPr>
                <w:i/>
                <w:iCs/>
                <w:sz w:val="20"/>
                <w:szCs w:val="20"/>
              </w:rPr>
              <w:t>(ensure consistent formatting and adequate spacing between each bullet for clarity and readability)</w:t>
            </w:r>
          </w:p>
        </w:tc>
        <w:sdt>
          <w:sdtPr>
            <w:id w:val="8497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B9C44D3" w14:textId="472F742B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228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5091E08" w14:textId="16C192FB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459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9D1E867" w14:textId="320EE30D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489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34CDACE8" w14:textId="568BA6A0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516F12ED" w14:textId="77777777" w:rsidR="004F53A0" w:rsidRDefault="004F53A0" w:rsidP="004F53A0"/>
        </w:tc>
      </w:tr>
      <w:tr w:rsidR="004F53A0" w14:paraId="19317D89" w14:textId="77777777" w:rsidTr="001227EA">
        <w:tc>
          <w:tcPr>
            <w:tcW w:w="4585" w:type="dxa"/>
          </w:tcPr>
          <w:p w14:paraId="0A123CB7" w14:textId="115C3EBA" w:rsidR="004F53A0" w:rsidRDefault="004F53A0" w:rsidP="004F53A0">
            <w:r>
              <w:t>1</w:t>
            </w:r>
            <w:r w:rsidR="00F57131">
              <w:t>3</w:t>
            </w:r>
            <w:r>
              <w:t xml:space="preserve">. </w:t>
            </w:r>
            <w:r w:rsidRPr="00DD1120">
              <w:rPr>
                <w:b/>
                <w:bCs/>
                <w:color w:val="002060"/>
              </w:rPr>
              <w:t>Visuals are simple and uncluttered; relevant to the accompanying text</w:t>
            </w:r>
          </w:p>
        </w:tc>
        <w:sdt>
          <w:sdtPr>
            <w:id w:val="-108074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8AFE2BD" w14:textId="1CC3B339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71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E9A5796" w14:textId="6B678D25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647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21ED0C2" w14:textId="5EAD88EB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38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033B9652" w14:textId="7703871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20027439" w14:textId="77777777" w:rsidR="004F53A0" w:rsidRDefault="004F53A0" w:rsidP="004F53A0"/>
        </w:tc>
      </w:tr>
      <w:tr w:rsidR="004F53A0" w14:paraId="07D47FCA" w14:textId="77777777" w:rsidTr="001227EA">
        <w:tc>
          <w:tcPr>
            <w:tcW w:w="4585" w:type="dxa"/>
          </w:tcPr>
          <w:p w14:paraId="1AA9BE8C" w14:textId="7D7FDFA1" w:rsidR="004F53A0" w:rsidRDefault="004F53A0" w:rsidP="004F53A0">
            <w:r>
              <w:t>1</w:t>
            </w:r>
            <w:r w:rsidR="00F57131">
              <w:t>4</w:t>
            </w:r>
            <w:r>
              <w:t xml:space="preserve">. </w:t>
            </w:r>
            <w:r w:rsidRPr="00DD1120">
              <w:rPr>
                <w:b/>
                <w:bCs/>
                <w:color w:val="002060"/>
              </w:rPr>
              <w:t xml:space="preserve">Clear visuals used </w:t>
            </w:r>
          </w:p>
          <w:p w14:paraId="7CFFC929" w14:textId="77777777" w:rsidR="004F53A0" w:rsidRDefault="004F53A0" w:rsidP="004F53A0">
            <w:r w:rsidRPr="004A2F68">
              <w:rPr>
                <w:i/>
                <w:iCs/>
                <w:sz w:val="20"/>
                <w:szCs w:val="20"/>
              </w:rPr>
              <w:t>(e.g., they are not distorted, stretched, pixelated, or with watermarks)</w:t>
            </w:r>
          </w:p>
        </w:tc>
        <w:sdt>
          <w:sdtPr>
            <w:id w:val="61525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BD534F5" w14:textId="3E2E53E8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524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D5DA001" w14:textId="6E23128C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947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BD009B9" w14:textId="4E3B196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23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0711E35D" w14:textId="60666C61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544C2281" w14:textId="77777777" w:rsidR="004F53A0" w:rsidRDefault="004F53A0" w:rsidP="004F53A0"/>
        </w:tc>
      </w:tr>
      <w:tr w:rsidR="004F53A0" w14:paraId="24318D37" w14:textId="77777777" w:rsidTr="00BB5CE1">
        <w:tc>
          <w:tcPr>
            <w:tcW w:w="10620" w:type="dxa"/>
            <w:gridSpan w:val="6"/>
            <w:shd w:val="clear" w:color="auto" w:fill="00B0F0"/>
          </w:tcPr>
          <w:p w14:paraId="7E372273" w14:textId="77777777" w:rsidR="004F53A0" w:rsidRPr="00DD1120" w:rsidRDefault="004F53A0" w:rsidP="004F53A0">
            <w:pPr>
              <w:rPr>
                <w:b/>
                <w:bCs/>
              </w:rPr>
            </w:pPr>
            <w:r w:rsidRPr="00DD1120">
              <w:rPr>
                <w:b/>
                <w:bCs/>
              </w:rPr>
              <w:t xml:space="preserve">COMPLIANCE – </w:t>
            </w:r>
            <w:r w:rsidRPr="00DD1120">
              <w:t>Does the material meet legal, ethical, and organizational standards</w:t>
            </w:r>
            <w:r w:rsidRPr="00DD1120">
              <w:rPr>
                <w:b/>
                <w:bCs/>
              </w:rPr>
              <w:t xml:space="preserve"> </w:t>
            </w:r>
          </w:p>
        </w:tc>
      </w:tr>
      <w:tr w:rsidR="004F53A0" w14:paraId="04B8F286" w14:textId="77777777" w:rsidTr="001227EA">
        <w:tc>
          <w:tcPr>
            <w:tcW w:w="4585" w:type="dxa"/>
          </w:tcPr>
          <w:p w14:paraId="1C033F24" w14:textId="4BB51753" w:rsidR="004F53A0" w:rsidRDefault="004F53A0" w:rsidP="004F53A0">
            <w:pPr>
              <w:rPr>
                <w:i/>
                <w:iCs/>
                <w:sz w:val="20"/>
                <w:szCs w:val="20"/>
              </w:rPr>
            </w:pPr>
            <w:r w:rsidRPr="00DD1120">
              <w:t>1</w:t>
            </w:r>
            <w:r w:rsidR="00F57131">
              <w:t>5</w:t>
            </w:r>
            <w:r w:rsidRPr="00DD1120">
              <w:t>.</w:t>
            </w:r>
            <w:r w:rsidRPr="00DD1120">
              <w:rPr>
                <w:b/>
                <w:bCs/>
              </w:rPr>
              <w:t xml:space="preserve"> </w:t>
            </w:r>
            <w:r w:rsidRPr="00DD1120">
              <w:rPr>
                <w:b/>
                <w:bCs/>
                <w:color w:val="002060"/>
              </w:rPr>
              <w:t>All source material is properly cited</w:t>
            </w:r>
            <w:r w:rsidRPr="00DD112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399F87B" w14:textId="77777777" w:rsidR="004F53A0" w:rsidRDefault="004F53A0" w:rsidP="004F53A0">
            <w:r w:rsidRPr="004425B0">
              <w:rPr>
                <w:i/>
                <w:iCs/>
                <w:sz w:val="20"/>
                <w:szCs w:val="20"/>
              </w:rPr>
              <w:t>(includes references for all information used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sdt>
          <w:sdtPr>
            <w:id w:val="199674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4DE6D90" w14:textId="4ACBC66A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276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41DEFD9" w14:textId="66837DF6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220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B873D0F" w14:textId="2FD42BE7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305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3E3E5180" w14:textId="7C78C106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77C96873" w14:textId="77777777" w:rsidR="004F53A0" w:rsidRDefault="004F53A0" w:rsidP="004F53A0"/>
        </w:tc>
      </w:tr>
      <w:tr w:rsidR="004F53A0" w14:paraId="20DDAA20" w14:textId="77777777" w:rsidTr="001227EA">
        <w:tc>
          <w:tcPr>
            <w:tcW w:w="4585" w:type="dxa"/>
          </w:tcPr>
          <w:p w14:paraId="463CC423" w14:textId="00A492FA" w:rsidR="004F53A0" w:rsidRPr="00DD1120" w:rsidRDefault="004F53A0" w:rsidP="004F53A0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DD1120">
              <w:rPr>
                <w:sz w:val="20"/>
                <w:szCs w:val="20"/>
              </w:rPr>
              <w:t>1</w:t>
            </w:r>
            <w:r w:rsidR="00F57131">
              <w:rPr>
                <w:sz w:val="20"/>
                <w:szCs w:val="20"/>
              </w:rPr>
              <w:t>6</w:t>
            </w:r>
            <w:r w:rsidRPr="00DD1120">
              <w:rPr>
                <w:sz w:val="20"/>
                <w:szCs w:val="20"/>
              </w:rPr>
              <w:t>.</w:t>
            </w:r>
            <w:r w:rsidRPr="00DD1120">
              <w:rPr>
                <w:b/>
                <w:bCs/>
                <w:sz w:val="20"/>
                <w:szCs w:val="20"/>
              </w:rPr>
              <w:t xml:space="preserve"> </w:t>
            </w:r>
            <w:r w:rsidRPr="003E6A21">
              <w:rPr>
                <w:b/>
                <w:bCs/>
                <w:color w:val="002060"/>
              </w:rPr>
              <w:t>Graphics, photos, logos</w:t>
            </w:r>
          </w:p>
          <w:p w14:paraId="243D5B2B" w14:textId="585DE0C7" w:rsidR="004F53A0" w:rsidRPr="003E018A" w:rsidRDefault="004F53A0" w:rsidP="004F53A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(copyright issues checked; written consent </w:t>
            </w:r>
            <w:r w:rsidR="00BD19AF">
              <w:rPr>
                <w:i/>
                <w:iCs/>
                <w:sz w:val="20"/>
                <w:szCs w:val="20"/>
              </w:rPr>
              <w:t xml:space="preserve">is </w:t>
            </w:r>
            <w:r w:rsidR="00CE736C">
              <w:rPr>
                <w:i/>
                <w:iCs/>
                <w:sz w:val="20"/>
                <w:szCs w:val="20"/>
              </w:rPr>
              <w:t>o</w:t>
            </w:r>
            <w:r>
              <w:rPr>
                <w:i/>
                <w:iCs/>
                <w:sz w:val="20"/>
                <w:szCs w:val="20"/>
              </w:rPr>
              <w:t>n file; credit is provided)</w:t>
            </w:r>
          </w:p>
        </w:tc>
        <w:sdt>
          <w:sdtPr>
            <w:id w:val="7086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0DF3C0A" w14:textId="2AB07567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641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0F270B" w14:textId="12319C22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741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359C1EA" w14:textId="525E8BEC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503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1570FDA9" w14:textId="610D47CA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2ABFF318" w14:textId="77777777" w:rsidR="004F53A0" w:rsidRDefault="004F53A0" w:rsidP="004F53A0"/>
        </w:tc>
      </w:tr>
      <w:tr w:rsidR="00F57131" w14:paraId="72645B04" w14:textId="77777777" w:rsidTr="001227EA">
        <w:tc>
          <w:tcPr>
            <w:tcW w:w="4585" w:type="dxa"/>
          </w:tcPr>
          <w:p w14:paraId="543300C0" w14:textId="37E0CD97" w:rsidR="00F57131" w:rsidRDefault="00F57131" w:rsidP="00F57131">
            <w:r>
              <w:t xml:space="preserve">17. </w:t>
            </w:r>
            <w:r w:rsidRPr="00DD1120">
              <w:rPr>
                <w:b/>
                <w:bCs/>
                <w:color w:val="002060"/>
              </w:rPr>
              <w:t>Includes the required elements</w:t>
            </w:r>
            <w:r w:rsidRPr="00DD1120">
              <w:rPr>
                <w:color w:val="002060"/>
              </w:rPr>
              <w:t xml:space="preserve"> </w:t>
            </w:r>
          </w:p>
          <w:p w14:paraId="6BB45F3B" w14:textId="43B0AF66" w:rsidR="00F57131" w:rsidRPr="00DD1120" w:rsidRDefault="00F57131" w:rsidP="00F57131">
            <w:r w:rsidRPr="003E6A21">
              <w:rPr>
                <w:sz w:val="20"/>
                <w:szCs w:val="20"/>
              </w:rPr>
              <w:t>(e.g., Agency/DPH logos, etc.)</w:t>
            </w:r>
          </w:p>
        </w:tc>
        <w:sdt>
          <w:sdtPr>
            <w:id w:val="191233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1B63FF7" w14:textId="6C45BA3D" w:rsidR="00F57131" w:rsidRDefault="00F57131" w:rsidP="00F571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47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7C09F00" w14:textId="4A069C5D" w:rsidR="00F57131" w:rsidRDefault="00F57131" w:rsidP="00F571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064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A0ACA7" w14:textId="7AA96C54" w:rsidR="00F57131" w:rsidRDefault="00F57131" w:rsidP="00F571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2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060C517F" w14:textId="50ADDCD5" w:rsidR="00F57131" w:rsidRDefault="00F57131" w:rsidP="00F571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219F2BE9" w14:textId="77777777" w:rsidR="00F57131" w:rsidRDefault="00F57131" w:rsidP="00F57131"/>
        </w:tc>
      </w:tr>
      <w:tr w:rsidR="004F53A0" w14:paraId="46E73859" w14:textId="77777777" w:rsidTr="001227EA">
        <w:tc>
          <w:tcPr>
            <w:tcW w:w="4585" w:type="dxa"/>
          </w:tcPr>
          <w:p w14:paraId="72D44F42" w14:textId="21AB2CE9" w:rsidR="004F53A0" w:rsidRPr="00DD1120" w:rsidRDefault="004F53A0" w:rsidP="004F53A0">
            <w:pPr>
              <w:rPr>
                <w:b/>
                <w:bCs/>
                <w:color w:val="002060"/>
              </w:rPr>
            </w:pPr>
            <w:r w:rsidRPr="00DD1120">
              <w:t>18.</w:t>
            </w:r>
            <w:r w:rsidRPr="00DD1120">
              <w:rPr>
                <w:b/>
                <w:bCs/>
              </w:rPr>
              <w:t xml:space="preserve"> </w:t>
            </w:r>
            <w:r w:rsidR="00382319">
              <w:rPr>
                <w:b/>
                <w:bCs/>
                <w:color w:val="002060"/>
              </w:rPr>
              <w:t>SAPC Public Funding Disclaimer</w:t>
            </w:r>
            <w:r w:rsidRPr="00DD1120">
              <w:rPr>
                <w:b/>
                <w:bCs/>
                <w:color w:val="002060"/>
              </w:rPr>
              <w:t xml:space="preserve"> included </w:t>
            </w:r>
          </w:p>
        </w:tc>
        <w:sdt>
          <w:sdtPr>
            <w:id w:val="-111659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5F19BAC" w14:textId="2CDB3E2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159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0EE09B3" w14:textId="0360E00C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511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6F6E74D" w14:textId="2F01155E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150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0CECE" w:themeFill="background2" w:themeFillShade="E6"/>
              </w:tcPr>
              <w:p w14:paraId="3914558E" w14:textId="621DA236" w:rsidR="004F53A0" w:rsidRDefault="004F53A0" w:rsidP="004F53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D0CECE" w:themeFill="background2" w:themeFillShade="E6"/>
          </w:tcPr>
          <w:p w14:paraId="5C230798" w14:textId="77777777" w:rsidR="004F53A0" w:rsidRDefault="004F53A0" w:rsidP="004F53A0"/>
        </w:tc>
      </w:tr>
    </w:tbl>
    <w:p w14:paraId="271D7B3D" w14:textId="77777777" w:rsidR="00834016" w:rsidRPr="00454ED7" w:rsidRDefault="00834016" w:rsidP="00DD1120"/>
    <w:sectPr w:rsidR="00834016" w:rsidRPr="00454ED7" w:rsidSect="00BB5CE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160" w:right="1440" w:bottom="1440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32BB" w14:textId="77777777" w:rsidR="00F3017E" w:rsidRDefault="00F3017E" w:rsidP="00EB49F4">
      <w:r>
        <w:separator/>
      </w:r>
    </w:p>
  </w:endnote>
  <w:endnote w:type="continuationSeparator" w:id="0">
    <w:p w14:paraId="762EFEC6" w14:textId="77777777" w:rsidR="00F3017E" w:rsidRDefault="00F3017E" w:rsidP="00EB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94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BD075" w14:textId="77777777" w:rsidR="00EB49F4" w:rsidRDefault="00EB4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E6F3" w14:textId="625E7E27" w:rsidR="00EB49F4" w:rsidRDefault="00EB49F4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Revised:  0</w:t>
    </w:r>
    <w:r w:rsidR="00B926C9">
      <w:t>7</w:t>
    </w:r>
    <w:r w:rsidR="008B78FA">
      <w:t>/</w:t>
    </w:r>
    <w:r w:rsidR="008429B9">
      <w:t>1</w:t>
    </w:r>
    <w:r w:rsidR="00382319">
      <w:t>7</w:t>
    </w:r>
    <w:r w:rsidR="008B78FA">
      <w:t>/202</w:t>
    </w:r>
    <w:r w:rsidR="0030000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4B18" w14:textId="77777777" w:rsidR="00F3017E" w:rsidRDefault="00F3017E" w:rsidP="00EB49F4">
      <w:r>
        <w:separator/>
      </w:r>
    </w:p>
  </w:footnote>
  <w:footnote w:type="continuationSeparator" w:id="0">
    <w:p w14:paraId="1D68000A" w14:textId="77777777" w:rsidR="00F3017E" w:rsidRDefault="00F3017E" w:rsidP="00EB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AA33" w14:textId="77777777" w:rsidR="00834016" w:rsidRPr="00EB49F4" w:rsidRDefault="00834016" w:rsidP="00834016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County of Los Angeles – Department of Public Health</w:t>
    </w:r>
  </w:p>
  <w:p w14:paraId="22D54850" w14:textId="77777777" w:rsidR="00834016" w:rsidRPr="00EB49F4" w:rsidRDefault="00834016" w:rsidP="00834016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Substance Abuse Prevention and Control (SAPC)</w:t>
    </w:r>
  </w:p>
  <w:p w14:paraId="6B43DA1C" w14:textId="77777777" w:rsidR="00834016" w:rsidRPr="00EB49F4" w:rsidRDefault="00834016" w:rsidP="00834016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Community and Youth Engagement (CYE) Unit - Prevention</w:t>
    </w:r>
  </w:p>
  <w:p w14:paraId="2B0A39EF" w14:textId="77777777" w:rsidR="00834016" w:rsidRDefault="00834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996C" w14:textId="77777777" w:rsidR="00834016" w:rsidRPr="00A70FE3" w:rsidRDefault="00834016" w:rsidP="00834016">
    <w:pPr>
      <w:autoSpaceDE w:val="0"/>
      <w:autoSpaceDN w:val="0"/>
      <w:adjustRightInd w:val="0"/>
      <w:jc w:val="center"/>
      <w:rPr>
        <w:rFonts w:ascii="Arial" w:hAnsi="Arial" w:cs="Tahoma"/>
        <w:b/>
        <w:color w:val="171717" w:themeColor="background2" w:themeShade="1A"/>
        <w:sz w:val="28"/>
      </w:rPr>
    </w:pPr>
    <w:r>
      <w:rPr>
        <w:rFonts w:ascii="Arial" w:hAnsi="Arial" w:cs="Tahoma"/>
        <w:b/>
        <w:color w:val="171717" w:themeColor="background2" w:themeShade="1A"/>
        <w:sz w:val="28"/>
      </w:rPr>
      <w:t xml:space="preserve">SAPC PREVENTION </w:t>
    </w:r>
    <w:r w:rsidRPr="00A70FE3">
      <w:rPr>
        <w:rFonts w:ascii="Arial" w:hAnsi="Arial" w:cs="Tahoma"/>
        <w:b/>
        <w:color w:val="171717" w:themeColor="background2" w:themeShade="1A"/>
        <w:sz w:val="28"/>
      </w:rPr>
      <w:t>MATERIALS REVIEW</w:t>
    </w:r>
  </w:p>
  <w:p w14:paraId="49F8F5CF" w14:textId="41DC519D" w:rsidR="00EB49F4" w:rsidRPr="004A2F68" w:rsidRDefault="00834016" w:rsidP="004A2F68">
    <w:pPr>
      <w:autoSpaceDE w:val="0"/>
      <w:autoSpaceDN w:val="0"/>
      <w:adjustRightInd w:val="0"/>
      <w:jc w:val="center"/>
      <w:rPr>
        <w:rFonts w:ascii="Arial" w:hAnsi="Arial" w:cs="Tahoma"/>
        <w:color w:val="171717" w:themeColor="background2" w:themeShade="1A"/>
        <w:sz w:val="28"/>
      </w:rPr>
    </w:pPr>
    <w:r w:rsidRPr="00A70FE3">
      <w:rPr>
        <w:rFonts w:ascii="Arial" w:hAnsi="Arial" w:cs="Tahoma"/>
        <w:b/>
        <w:color w:val="171717" w:themeColor="background2" w:themeShade="1A"/>
        <w:sz w:val="28"/>
        <w:u w:val="single"/>
      </w:rPr>
      <w:t>General Review Criteria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8797" w14:textId="77777777" w:rsidR="00834016" w:rsidRPr="00EB49F4" w:rsidRDefault="00834016" w:rsidP="00834016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County of Los Angeles – Department of Public Health</w:t>
    </w:r>
  </w:p>
  <w:p w14:paraId="21AA99C7" w14:textId="77777777" w:rsidR="00834016" w:rsidRPr="00EB49F4" w:rsidRDefault="00834016" w:rsidP="00834016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Substance Abuse Prevention and Control (SAPC)</w:t>
    </w:r>
  </w:p>
  <w:p w14:paraId="28DA2CC1" w14:textId="77777777" w:rsidR="00834016" w:rsidRPr="00EB49F4" w:rsidRDefault="00834016" w:rsidP="00834016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Community and Youth Engagement (CYE) Unit - Prevention</w:t>
    </w:r>
  </w:p>
  <w:p w14:paraId="75B84306" w14:textId="77777777" w:rsidR="00834016" w:rsidRDefault="00834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EA2E0B"/>
    <w:multiLevelType w:val="hybridMultilevel"/>
    <w:tmpl w:val="5526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1E27F2"/>
    <w:multiLevelType w:val="hybridMultilevel"/>
    <w:tmpl w:val="43683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00241267">
    <w:abstractNumId w:val="20"/>
  </w:num>
  <w:num w:numId="2" w16cid:durableId="25302771">
    <w:abstractNumId w:val="12"/>
  </w:num>
  <w:num w:numId="3" w16cid:durableId="329600962">
    <w:abstractNumId w:val="10"/>
  </w:num>
  <w:num w:numId="4" w16cid:durableId="605619629">
    <w:abstractNumId w:val="22"/>
  </w:num>
  <w:num w:numId="5" w16cid:durableId="1012353">
    <w:abstractNumId w:val="13"/>
  </w:num>
  <w:num w:numId="6" w16cid:durableId="867177502">
    <w:abstractNumId w:val="16"/>
  </w:num>
  <w:num w:numId="7" w16cid:durableId="581256594">
    <w:abstractNumId w:val="19"/>
  </w:num>
  <w:num w:numId="8" w16cid:durableId="1307592463">
    <w:abstractNumId w:val="9"/>
  </w:num>
  <w:num w:numId="9" w16cid:durableId="2093621144">
    <w:abstractNumId w:val="7"/>
  </w:num>
  <w:num w:numId="10" w16cid:durableId="1323777888">
    <w:abstractNumId w:val="6"/>
  </w:num>
  <w:num w:numId="11" w16cid:durableId="2098019455">
    <w:abstractNumId w:val="5"/>
  </w:num>
  <w:num w:numId="12" w16cid:durableId="1172111465">
    <w:abstractNumId w:val="4"/>
  </w:num>
  <w:num w:numId="13" w16cid:durableId="2110614279">
    <w:abstractNumId w:val="8"/>
  </w:num>
  <w:num w:numId="14" w16cid:durableId="1793790495">
    <w:abstractNumId w:val="3"/>
  </w:num>
  <w:num w:numId="15" w16cid:durableId="366375369">
    <w:abstractNumId w:val="2"/>
  </w:num>
  <w:num w:numId="16" w16cid:durableId="186064657">
    <w:abstractNumId w:val="1"/>
  </w:num>
  <w:num w:numId="17" w16cid:durableId="2128959950">
    <w:abstractNumId w:val="0"/>
  </w:num>
  <w:num w:numId="18" w16cid:durableId="1060323397">
    <w:abstractNumId w:val="14"/>
  </w:num>
  <w:num w:numId="19" w16cid:durableId="2101175153">
    <w:abstractNumId w:val="15"/>
  </w:num>
  <w:num w:numId="20" w16cid:durableId="855071590">
    <w:abstractNumId w:val="21"/>
  </w:num>
  <w:num w:numId="21" w16cid:durableId="1566330614">
    <w:abstractNumId w:val="18"/>
  </w:num>
  <w:num w:numId="22" w16cid:durableId="674302841">
    <w:abstractNumId w:val="11"/>
  </w:num>
  <w:num w:numId="23" w16cid:durableId="1969312653">
    <w:abstractNumId w:val="24"/>
  </w:num>
  <w:num w:numId="24" w16cid:durableId="1024524557">
    <w:abstractNumId w:val="23"/>
  </w:num>
  <w:num w:numId="25" w16cid:durableId="1197544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F4"/>
    <w:rsid w:val="00003C79"/>
    <w:rsid w:val="00021FCF"/>
    <w:rsid w:val="00036950"/>
    <w:rsid w:val="00040CCF"/>
    <w:rsid w:val="00041FEF"/>
    <w:rsid w:val="0005143C"/>
    <w:rsid w:val="00061536"/>
    <w:rsid w:val="000723EB"/>
    <w:rsid w:val="000C5476"/>
    <w:rsid w:val="001227EA"/>
    <w:rsid w:val="001264E9"/>
    <w:rsid w:val="00151C3E"/>
    <w:rsid w:val="001B6069"/>
    <w:rsid w:val="001D07BB"/>
    <w:rsid w:val="001E4FCC"/>
    <w:rsid w:val="00211E4E"/>
    <w:rsid w:val="00212989"/>
    <w:rsid w:val="00216712"/>
    <w:rsid w:val="0021701A"/>
    <w:rsid w:val="00225F16"/>
    <w:rsid w:val="0029617B"/>
    <w:rsid w:val="00300002"/>
    <w:rsid w:val="00330B8C"/>
    <w:rsid w:val="003459B2"/>
    <w:rsid w:val="00361CE8"/>
    <w:rsid w:val="003704D3"/>
    <w:rsid w:val="00382319"/>
    <w:rsid w:val="0038239B"/>
    <w:rsid w:val="003A6CD9"/>
    <w:rsid w:val="003D5061"/>
    <w:rsid w:val="003E018A"/>
    <w:rsid w:val="003E6A21"/>
    <w:rsid w:val="003F23D6"/>
    <w:rsid w:val="00405FF8"/>
    <w:rsid w:val="004425B0"/>
    <w:rsid w:val="004529A7"/>
    <w:rsid w:val="00454ED7"/>
    <w:rsid w:val="00496C35"/>
    <w:rsid w:val="004A2F68"/>
    <w:rsid w:val="004C5A42"/>
    <w:rsid w:val="004F1BC7"/>
    <w:rsid w:val="004F53A0"/>
    <w:rsid w:val="00506EFD"/>
    <w:rsid w:val="005147C8"/>
    <w:rsid w:val="005264BA"/>
    <w:rsid w:val="005443E9"/>
    <w:rsid w:val="00582300"/>
    <w:rsid w:val="005C7CFC"/>
    <w:rsid w:val="00645252"/>
    <w:rsid w:val="006613ED"/>
    <w:rsid w:val="00697BDD"/>
    <w:rsid w:val="006D3D74"/>
    <w:rsid w:val="0072372F"/>
    <w:rsid w:val="00763BA7"/>
    <w:rsid w:val="00772707"/>
    <w:rsid w:val="00787F67"/>
    <w:rsid w:val="00791894"/>
    <w:rsid w:val="007B5620"/>
    <w:rsid w:val="00832264"/>
    <w:rsid w:val="00834016"/>
    <w:rsid w:val="0083569A"/>
    <w:rsid w:val="008429B9"/>
    <w:rsid w:val="0084479F"/>
    <w:rsid w:val="00863F71"/>
    <w:rsid w:val="008B78FA"/>
    <w:rsid w:val="008C24D4"/>
    <w:rsid w:val="00923DEC"/>
    <w:rsid w:val="00A9204E"/>
    <w:rsid w:val="00AC1FF9"/>
    <w:rsid w:val="00AD6DB2"/>
    <w:rsid w:val="00B24965"/>
    <w:rsid w:val="00B54E79"/>
    <w:rsid w:val="00B926C9"/>
    <w:rsid w:val="00B97723"/>
    <w:rsid w:val="00BA3658"/>
    <w:rsid w:val="00BB5CE1"/>
    <w:rsid w:val="00BC67C7"/>
    <w:rsid w:val="00BD19AF"/>
    <w:rsid w:val="00BD362D"/>
    <w:rsid w:val="00BE301E"/>
    <w:rsid w:val="00BF0D11"/>
    <w:rsid w:val="00BF2136"/>
    <w:rsid w:val="00C06196"/>
    <w:rsid w:val="00C32B0A"/>
    <w:rsid w:val="00C54F84"/>
    <w:rsid w:val="00C62FBA"/>
    <w:rsid w:val="00CD7594"/>
    <w:rsid w:val="00CE6F74"/>
    <w:rsid w:val="00CE736C"/>
    <w:rsid w:val="00D434A8"/>
    <w:rsid w:val="00DD1120"/>
    <w:rsid w:val="00E32F3F"/>
    <w:rsid w:val="00E53B18"/>
    <w:rsid w:val="00EB49F4"/>
    <w:rsid w:val="00F20017"/>
    <w:rsid w:val="00F3017E"/>
    <w:rsid w:val="00F36615"/>
    <w:rsid w:val="00F44967"/>
    <w:rsid w:val="00F559CC"/>
    <w:rsid w:val="00F57131"/>
    <w:rsid w:val="00F6558E"/>
    <w:rsid w:val="00F6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0B0843D"/>
  <w15:chartTrackingRefBased/>
  <w15:docId w15:val="{1D5E66D9-22A7-4B78-8A10-9C7CF706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83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86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22654\AppData\Roaming\Microsoft\Templates\Single%20spaced%20(blank)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A609EF1E0C40FD96BC7D953557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5F08-9230-4A7D-B400-4D2EB77C4791}"/>
      </w:docPartPr>
      <w:docPartBody>
        <w:p w:rsidR="00E42E4D" w:rsidRDefault="00A85C4E" w:rsidP="00A85C4E">
          <w:pPr>
            <w:pStyle w:val="FAA609EF1E0C40FD96BC7D953557FEC5"/>
          </w:pPr>
          <w:r w:rsidRPr="00D46496">
            <w:rPr>
              <w:rStyle w:val="PlaceholderText"/>
            </w:rPr>
            <w:t>Choose an item.</w:t>
          </w:r>
        </w:p>
      </w:docPartBody>
    </w:docPart>
    <w:docPart>
      <w:docPartPr>
        <w:name w:val="2A8AF738A91E490A876A1A75071C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01DEA-7D08-4765-9975-02C6821A7881}"/>
      </w:docPartPr>
      <w:docPartBody>
        <w:p w:rsidR="00152C32" w:rsidRDefault="008921A4" w:rsidP="008921A4">
          <w:pPr>
            <w:pStyle w:val="2A8AF738A91E490A876A1A75071C4150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5E2F7F3A5D554F2395BBA6DB6544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F886B-F150-418E-A5C4-5004BECA9B8D}"/>
      </w:docPartPr>
      <w:docPartBody>
        <w:p w:rsidR="00152C32" w:rsidRDefault="008921A4" w:rsidP="008921A4">
          <w:pPr>
            <w:pStyle w:val="5E2F7F3A5D554F2395BBA6DB65443305"/>
          </w:pPr>
          <w:r w:rsidRPr="005A5AFC">
            <w:rPr>
              <w:rStyle w:val="PlaceholderText"/>
            </w:rPr>
            <w:t>Click here to enter text.</w:t>
          </w:r>
        </w:p>
      </w:docPartBody>
    </w:docPart>
    <w:docPart>
      <w:docPartPr>
        <w:name w:val="DA318F3904BF4A28BA6968D65F02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A498-ECB7-453B-B9FB-B3EED0753567}"/>
      </w:docPartPr>
      <w:docPartBody>
        <w:p w:rsidR="00152C32" w:rsidRDefault="008921A4" w:rsidP="008921A4">
          <w:pPr>
            <w:pStyle w:val="DA318F3904BF4A28BA6968D65F02BDED"/>
          </w:pPr>
          <w:r w:rsidRPr="005A5AFC">
            <w:rPr>
              <w:rStyle w:val="PlaceholderText"/>
            </w:rPr>
            <w:t>Click here to enter text.</w:t>
          </w:r>
        </w:p>
      </w:docPartBody>
    </w:docPart>
    <w:docPart>
      <w:docPartPr>
        <w:name w:val="BDC18AFA433E4E7B9A968D930D8B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DC0A-8D0D-45F7-B989-62388398917F}"/>
      </w:docPartPr>
      <w:docPartBody>
        <w:p w:rsidR="00152C32" w:rsidRDefault="008921A4" w:rsidP="008921A4">
          <w:pPr>
            <w:pStyle w:val="BDC18AFA433E4E7B9A968D930D8B1161"/>
          </w:pPr>
          <w:r w:rsidRPr="005A5AFC">
            <w:rPr>
              <w:rStyle w:val="PlaceholderText"/>
            </w:rPr>
            <w:t>Click here to enter text.</w:t>
          </w:r>
        </w:p>
      </w:docPartBody>
    </w:docPart>
    <w:docPart>
      <w:docPartPr>
        <w:name w:val="69043296B4CE4807B0E5D96E8170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18F2-E08F-4B53-A0B0-25115287DFA2}"/>
      </w:docPartPr>
      <w:docPartBody>
        <w:p w:rsidR="00152C32" w:rsidRDefault="008921A4" w:rsidP="008921A4">
          <w:pPr>
            <w:pStyle w:val="69043296B4CE4807B0E5D96E81700E87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5EC5D471C54F4C6FAB1BB78F093AC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5FAA8-F73D-4344-9B3F-182581A2BCF4}"/>
      </w:docPartPr>
      <w:docPartBody>
        <w:p w:rsidR="00152C32" w:rsidRDefault="008921A4" w:rsidP="008921A4">
          <w:pPr>
            <w:pStyle w:val="5EC5D471C54F4C6FAB1BB78F093ACC50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BBB4-FC4C-4F0A-8A8C-4B5412838F90}"/>
      </w:docPartPr>
      <w:docPartBody>
        <w:p w:rsidR="0038419B" w:rsidRDefault="0038419B">
          <w:r w:rsidRPr="005A5A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09E6BACCF40E9B5A6DBBC7CB4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0A6F-D05D-431C-ACD3-D85B4DD3F02C}"/>
      </w:docPartPr>
      <w:docPartBody>
        <w:p w:rsidR="0038419B" w:rsidRDefault="008921A4" w:rsidP="008921A4">
          <w:pPr>
            <w:pStyle w:val="72A09E6BACCF40E9B5A6DBBC7CB4FA59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CCAEA9999B694947AFED0C97599C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C41C-1A24-4C29-B655-E8AD8E28404D}"/>
      </w:docPartPr>
      <w:docPartBody>
        <w:p w:rsidR="00FA7428" w:rsidRDefault="00FA7428" w:rsidP="00FA7428">
          <w:pPr>
            <w:pStyle w:val="CCAEA9999B694947AFED0C97599C746A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676A5927C1C04BB7B83E7B548B53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BE89-7E29-41C5-860E-42CE814A1518}"/>
      </w:docPartPr>
      <w:docPartBody>
        <w:p w:rsidR="00FA7428" w:rsidRDefault="00FA7428" w:rsidP="00FA7428">
          <w:pPr>
            <w:pStyle w:val="676A5927C1C04BB7B83E7B548B5384FE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E7106F3C963248D8811DDABBA9BDB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0AA4-EB5E-43A9-A3A5-F58559E1B6E1}"/>
      </w:docPartPr>
      <w:docPartBody>
        <w:p w:rsidR="00FA7428" w:rsidRDefault="00FA7428" w:rsidP="00FA7428">
          <w:pPr>
            <w:pStyle w:val="E7106F3C963248D8811DDABBA9BDBB2F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163FB31DE3F649BCA90777829EC7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6153-3289-40AD-B52D-0D7DE2098666}"/>
      </w:docPartPr>
      <w:docPartBody>
        <w:p w:rsidR="00FA7428" w:rsidRDefault="00FA7428" w:rsidP="00FA7428">
          <w:pPr>
            <w:pStyle w:val="163FB31DE3F649BCA90777829EC77414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FA5C6DF66C2C404E994C57EB2DCB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D9001-F63A-4C5A-9802-8E5D068D3584}"/>
      </w:docPartPr>
      <w:docPartBody>
        <w:p w:rsidR="00DE6053" w:rsidRDefault="00DE6053" w:rsidP="00DE6053">
          <w:pPr>
            <w:pStyle w:val="FA5C6DF66C2C404E994C57EB2DCBFA0C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4E"/>
    <w:rsid w:val="00041FEF"/>
    <w:rsid w:val="00152C32"/>
    <w:rsid w:val="002C132A"/>
    <w:rsid w:val="003561B1"/>
    <w:rsid w:val="00361CE8"/>
    <w:rsid w:val="0038419B"/>
    <w:rsid w:val="003D5061"/>
    <w:rsid w:val="00506EFD"/>
    <w:rsid w:val="005443E9"/>
    <w:rsid w:val="00772707"/>
    <w:rsid w:val="008921A4"/>
    <w:rsid w:val="00A85C4E"/>
    <w:rsid w:val="00AC1FF9"/>
    <w:rsid w:val="00AD6DB2"/>
    <w:rsid w:val="00B24965"/>
    <w:rsid w:val="00C32B0A"/>
    <w:rsid w:val="00C54F84"/>
    <w:rsid w:val="00CF33EA"/>
    <w:rsid w:val="00DB64E3"/>
    <w:rsid w:val="00DE6053"/>
    <w:rsid w:val="00E42E4D"/>
    <w:rsid w:val="00F66694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6053"/>
    <w:rPr>
      <w:color w:val="3A3A3A" w:themeColor="background2" w:themeShade="40"/>
    </w:rPr>
  </w:style>
  <w:style w:type="paragraph" w:customStyle="1" w:styleId="FAA609EF1E0C40FD96BC7D953557FEC5">
    <w:name w:val="FAA609EF1E0C40FD96BC7D953557FEC5"/>
    <w:rsid w:val="00A85C4E"/>
  </w:style>
  <w:style w:type="paragraph" w:customStyle="1" w:styleId="2A8AF738A91E490A876A1A75071C4150">
    <w:name w:val="2A8AF738A91E490A876A1A75071C4150"/>
    <w:rsid w:val="008921A4"/>
    <w:pPr>
      <w:spacing w:after="0" w:line="240" w:lineRule="auto"/>
    </w:pPr>
    <w:rPr>
      <w:rFonts w:eastAsiaTheme="minorHAnsi"/>
    </w:rPr>
  </w:style>
  <w:style w:type="paragraph" w:customStyle="1" w:styleId="5E2F7F3A5D554F2395BBA6DB65443305">
    <w:name w:val="5E2F7F3A5D554F2395BBA6DB65443305"/>
    <w:rsid w:val="008921A4"/>
    <w:pPr>
      <w:spacing w:after="0" w:line="240" w:lineRule="auto"/>
    </w:pPr>
    <w:rPr>
      <w:rFonts w:eastAsiaTheme="minorHAnsi"/>
    </w:rPr>
  </w:style>
  <w:style w:type="paragraph" w:customStyle="1" w:styleId="DA318F3904BF4A28BA6968D65F02BDED">
    <w:name w:val="DA318F3904BF4A28BA6968D65F02BDED"/>
    <w:rsid w:val="008921A4"/>
    <w:pPr>
      <w:spacing w:after="0" w:line="240" w:lineRule="auto"/>
    </w:pPr>
    <w:rPr>
      <w:rFonts w:eastAsiaTheme="minorHAnsi"/>
    </w:rPr>
  </w:style>
  <w:style w:type="paragraph" w:customStyle="1" w:styleId="BDC18AFA433E4E7B9A968D930D8B1161">
    <w:name w:val="BDC18AFA433E4E7B9A968D930D8B1161"/>
    <w:rsid w:val="008921A4"/>
    <w:pPr>
      <w:spacing w:after="0" w:line="240" w:lineRule="auto"/>
    </w:pPr>
    <w:rPr>
      <w:rFonts w:eastAsiaTheme="minorHAnsi"/>
    </w:rPr>
  </w:style>
  <w:style w:type="paragraph" w:customStyle="1" w:styleId="69043296B4CE4807B0E5D96E81700E87">
    <w:name w:val="69043296B4CE4807B0E5D96E81700E87"/>
    <w:rsid w:val="008921A4"/>
    <w:pPr>
      <w:spacing w:after="0" w:line="240" w:lineRule="auto"/>
    </w:pPr>
    <w:rPr>
      <w:rFonts w:eastAsiaTheme="minorHAnsi"/>
    </w:rPr>
  </w:style>
  <w:style w:type="paragraph" w:customStyle="1" w:styleId="5EC5D471C54F4C6FAB1BB78F093ACC50">
    <w:name w:val="5EC5D471C54F4C6FAB1BB78F093ACC50"/>
    <w:rsid w:val="008921A4"/>
    <w:pPr>
      <w:spacing w:after="0" w:line="240" w:lineRule="auto"/>
    </w:pPr>
    <w:rPr>
      <w:rFonts w:eastAsiaTheme="minorHAnsi"/>
    </w:rPr>
  </w:style>
  <w:style w:type="paragraph" w:customStyle="1" w:styleId="72A09E6BACCF40E9B5A6DBBC7CB4FA59">
    <w:name w:val="72A09E6BACCF40E9B5A6DBBC7CB4FA59"/>
    <w:rsid w:val="008921A4"/>
    <w:pPr>
      <w:spacing w:after="0" w:line="240" w:lineRule="auto"/>
    </w:pPr>
    <w:rPr>
      <w:rFonts w:eastAsiaTheme="minorHAnsi"/>
    </w:rPr>
  </w:style>
  <w:style w:type="paragraph" w:customStyle="1" w:styleId="FA5C6DF66C2C404E994C57EB2DCBFA0C">
    <w:name w:val="FA5C6DF66C2C404E994C57EB2DCBFA0C"/>
    <w:rsid w:val="00DE60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EA9999B694947AFED0C97599C746A">
    <w:name w:val="CCAEA9999B694947AFED0C97599C746A"/>
    <w:rsid w:val="00FA7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A5927C1C04BB7B83E7B548B5384FE">
    <w:name w:val="676A5927C1C04BB7B83E7B548B5384FE"/>
    <w:rsid w:val="00FA7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06F3C963248D8811DDABBA9BDBB2F">
    <w:name w:val="E7106F3C963248D8811DDABBA9BDBB2F"/>
    <w:rsid w:val="00FA7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FB31DE3F649BCA90777829EC77414">
    <w:name w:val="163FB31DE3F649BCA90777829EC77414"/>
    <w:rsid w:val="00FA74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91D13-DD3D-4076-B6BD-FE38104B3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22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Richard</dc:creator>
  <cp:keywords/>
  <dc:description/>
  <cp:lastModifiedBy>Kiara Mejia</cp:lastModifiedBy>
  <cp:revision>3</cp:revision>
  <cp:lastPrinted>2025-07-02T14:49:00Z</cp:lastPrinted>
  <dcterms:created xsi:type="dcterms:W3CDTF">2025-10-16T22:01:00Z</dcterms:created>
  <dcterms:modified xsi:type="dcterms:W3CDTF">2025-10-16T22:20:00Z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